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C0" w:rsidRDefault="005154C0" w:rsidP="005154C0">
      <w:pPr>
        <w:jc w:val="center"/>
        <w:rPr>
          <w:rFonts w:cs="Times New Roman"/>
          <w:sz w:val="28"/>
          <w:szCs w:val="28"/>
        </w:rPr>
      </w:pPr>
    </w:p>
    <w:p w:rsidR="005154C0" w:rsidRDefault="005154C0" w:rsidP="005154C0">
      <w:pPr>
        <w:rPr>
          <w:rFonts w:cs="Times New Roman"/>
          <w:sz w:val="28"/>
          <w:szCs w:val="28"/>
        </w:rPr>
      </w:pPr>
    </w:p>
    <w:p w:rsidR="005154C0" w:rsidRDefault="005154C0" w:rsidP="005154C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Программа </w:t>
      </w:r>
    </w:p>
    <w:p w:rsidR="005154C0" w:rsidRDefault="005154C0" w:rsidP="005154C0">
      <w:pPr>
        <w:ind w:left="-506" w:hanging="47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5154C0" w:rsidRDefault="005154C0" w:rsidP="005154C0">
      <w:pPr>
        <w:ind w:left="-506" w:hanging="472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научного общества учащихся «ЮНИС»</w:t>
      </w:r>
    </w:p>
    <w:p w:rsidR="005154C0" w:rsidRDefault="005154C0" w:rsidP="005154C0">
      <w:pPr>
        <w:jc w:val="center"/>
        <w:rPr>
          <w:rFonts w:cs="Times New Roman"/>
          <w:b/>
          <w:bCs/>
          <w:sz w:val="28"/>
          <w:szCs w:val="28"/>
        </w:rPr>
      </w:pPr>
    </w:p>
    <w:p w:rsidR="005154C0" w:rsidRDefault="005154C0" w:rsidP="005154C0">
      <w:pPr>
        <w:jc w:val="center"/>
        <w:rPr>
          <w:b/>
          <w:bCs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на 2024-2025 учебный год</w:t>
      </w:r>
    </w:p>
    <w:p w:rsidR="005154C0" w:rsidRDefault="005154C0" w:rsidP="005154C0">
      <w:pPr>
        <w:rPr>
          <w:b/>
          <w:bCs/>
          <w:sz w:val="32"/>
          <w:szCs w:val="32"/>
        </w:rPr>
      </w:pPr>
    </w:p>
    <w:p w:rsidR="005154C0" w:rsidRDefault="005154C0" w:rsidP="005154C0">
      <w:pPr>
        <w:jc w:val="center"/>
        <w:rPr>
          <w:b/>
          <w:bCs/>
          <w:sz w:val="32"/>
          <w:szCs w:val="32"/>
        </w:rPr>
      </w:pPr>
    </w:p>
    <w:p w:rsidR="005154C0" w:rsidRDefault="005154C0" w:rsidP="005154C0">
      <w:pPr>
        <w:jc w:val="center"/>
        <w:rPr>
          <w:b/>
          <w:bCs/>
          <w:sz w:val="32"/>
          <w:szCs w:val="32"/>
        </w:rPr>
      </w:pPr>
    </w:p>
    <w:p w:rsidR="005154C0" w:rsidRDefault="005154C0" w:rsidP="005154C0">
      <w:pPr>
        <w:jc w:val="center"/>
        <w:rPr>
          <w:b/>
          <w:bCs/>
          <w:sz w:val="32"/>
          <w:szCs w:val="32"/>
        </w:rPr>
      </w:pPr>
    </w:p>
    <w:p w:rsidR="005154C0" w:rsidRDefault="005154C0" w:rsidP="005154C0">
      <w:pPr>
        <w:jc w:val="center"/>
        <w:rPr>
          <w:b/>
          <w:bCs/>
          <w:sz w:val="32"/>
          <w:szCs w:val="32"/>
        </w:rPr>
      </w:pPr>
    </w:p>
    <w:p w:rsidR="005154C0" w:rsidRDefault="005154C0" w:rsidP="005154C0">
      <w:pPr>
        <w:jc w:val="center"/>
        <w:rPr>
          <w:b/>
          <w:bCs/>
          <w:sz w:val="32"/>
          <w:szCs w:val="32"/>
        </w:rPr>
      </w:pPr>
    </w:p>
    <w:p w:rsidR="005154C0" w:rsidRDefault="005154C0" w:rsidP="005154C0">
      <w:pPr>
        <w:jc w:val="center"/>
        <w:rPr>
          <w:b/>
          <w:bCs/>
          <w:sz w:val="32"/>
          <w:szCs w:val="32"/>
        </w:rPr>
      </w:pPr>
    </w:p>
    <w:p w:rsidR="005154C0" w:rsidRDefault="005154C0" w:rsidP="005154C0">
      <w:pPr>
        <w:jc w:val="center"/>
        <w:rPr>
          <w:b/>
          <w:bCs/>
          <w:sz w:val="32"/>
          <w:szCs w:val="32"/>
        </w:rPr>
      </w:pPr>
    </w:p>
    <w:p w:rsidR="005154C0" w:rsidRDefault="005154C0" w:rsidP="005154C0">
      <w:pPr>
        <w:jc w:val="center"/>
        <w:rPr>
          <w:b/>
          <w:bCs/>
          <w:sz w:val="32"/>
          <w:szCs w:val="32"/>
        </w:rPr>
      </w:pPr>
    </w:p>
    <w:p w:rsidR="005154C0" w:rsidRDefault="005154C0" w:rsidP="005154C0">
      <w:pPr>
        <w:jc w:val="center"/>
        <w:rPr>
          <w:b/>
          <w:bCs/>
          <w:sz w:val="32"/>
          <w:szCs w:val="32"/>
        </w:rPr>
      </w:pPr>
    </w:p>
    <w:p w:rsidR="005154C0" w:rsidRDefault="005154C0" w:rsidP="005154C0">
      <w:pPr>
        <w:jc w:val="center"/>
        <w:rPr>
          <w:b/>
          <w:bCs/>
          <w:sz w:val="32"/>
          <w:szCs w:val="32"/>
        </w:rPr>
      </w:pPr>
    </w:p>
    <w:p w:rsidR="005154C0" w:rsidRDefault="005154C0" w:rsidP="005154C0">
      <w:pPr>
        <w:jc w:val="center"/>
        <w:rPr>
          <w:b/>
          <w:bCs/>
          <w:sz w:val="28"/>
          <w:szCs w:val="28"/>
        </w:rPr>
      </w:pPr>
    </w:p>
    <w:p w:rsidR="005154C0" w:rsidRDefault="005154C0" w:rsidP="005154C0">
      <w:pPr>
        <w:jc w:val="center"/>
        <w:rPr>
          <w:b/>
          <w:bCs/>
          <w:sz w:val="28"/>
          <w:szCs w:val="28"/>
        </w:rPr>
      </w:pPr>
    </w:p>
    <w:p w:rsidR="005154C0" w:rsidRDefault="005154C0" w:rsidP="005154C0">
      <w:pPr>
        <w:jc w:val="center"/>
        <w:rPr>
          <w:b/>
          <w:bCs/>
          <w:sz w:val="28"/>
          <w:szCs w:val="28"/>
        </w:rPr>
      </w:pPr>
    </w:p>
    <w:p w:rsidR="005154C0" w:rsidRDefault="005154C0" w:rsidP="005154C0">
      <w:pPr>
        <w:jc w:val="center"/>
        <w:rPr>
          <w:b/>
          <w:bCs/>
          <w:sz w:val="28"/>
          <w:szCs w:val="28"/>
        </w:rPr>
      </w:pPr>
    </w:p>
    <w:p w:rsidR="005154C0" w:rsidRDefault="005154C0" w:rsidP="005154C0">
      <w:pPr>
        <w:jc w:val="center"/>
        <w:rPr>
          <w:b/>
          <w:bCs/>
          <w:sz w:val="28"/>
          <w:szCs w:val="28"/>
        </w:rPr>
      </w:pPr>
    </w:p>
    <w:p w:rsidR="005154C0" w:rsidRDefault="005154C0" w:rsidP="005154C0">
      <w:pPr>
        <w:jc w:val="center"/>
        <w:rPr>
          <w:b/>
          <w:bCs/>
          <w:sz w:val="28"/>
          <w:szCs w:val="28"/>
        </w:rPr>
      </w:pPr>
    </w:p>
    <w:p w:rsidR="005154C0" w:rsidRDefault="005154C0" w:rsidP="005154C0">
      <w:pPr>
        <w:jc w:val="center"/>
        <w:rPr>
          <w:b/>
          <w:bCs/>
          <w:sz w:val="28"/>
          <w:szCs w:val="28"/>
        </w:rPr>
      </w:pPr>
    </w:p>
    <w:p w:rsidR="005154C0" w:rsidRDefault="005154C0" w:rsidP="005154C0">
      <w:pPr>
        <w:jc w:val="center"/>
        <w:rPr>
          <w:b/>
          <w:bCs/>
          <w:sz w:val="28"/>
          <w:szCs w:val="28"/>
        </w:rPr>
      </w:pPr>
    </w:p>
    <w:p w:rsidR="005154C0" w:rsidRDefault="005154C0" w:rsidP="005154C0">
      <w:pPr>
        <w:jc w:val="center"/>
        <w:rPr>
          <w:b/>
          <w:bCs/>
          <w:sz w:val="28"/>
          <w:szCs w:val="28"/>
        </w:rPr>
      </w:pPr>
    </w:p>
    <w:p w:rsidR="005154C0" w:rsidRDefault="005154C0" w:rsidP="005154C0">
      <w:pPr>
        <w:jc w:val="center"/>
        <w:rPr>
          <w:b/>
          <w:bCs/>
          <w:sz w:val="28"/>
          <w:szCs w:val="28"/>
        </w:rPr>
      </w:pPr>
    </w:p>
    <w:p w:rsidR="005154C0" w:rsidRDefault="005154C0" w:rsidP="005154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Афанасово</w:t>
      </w:r>
    </w:p>
    <w:p w:rsidR="005154C0" w:rsidRDefault="005154C0" w:rsidP="005154C0">
      <w:pPr>
        <w:jc w:val="center"/>
        <w:rPr>
          <w:b/>
          <w:bCs/>
          <w:sz w:val="28"/>
          <w:szCs w:val="28"/>
        </w:rPr>
      </w:pPr>
    </w:p>
    <w:p w:rsidR="005154C0" w:rsidRDefault="005154C0" w:rsidP="005154C0">
      <w:pPr>
        <w:jc w:val="center"/>
        <w:rPr>
          <w:b/>
          <w:bCs/>
          <w:sz w:val="28"/>
          <w:szCs w:val="28"/>
        </w:rPr>
      </w:pPr>
    </w:p>
    <w:p w:rsidR="005154C0" w:rsidRPr="00863417" w:rsidRDefault="005154C0" w:rsidP="005154C0">
      <w:pPr>
        <w:jc w:val="center"/>
        <w:rPr>
          <w:rFonts w:cs="Times New Roman"/>
          <w:b/>
          <w:bCs/>
        </w:rPr>
      </w:pPr>
      <w:r>
        <w:rPr>
          <w:b/>
          <w:bCs/>
          <w:sz w:val="28"/>
          <w:szCs w:val="28"/>
        </w:rPr>
        <w:lastRenderedPageBreak/>
        <w:t>П</w:t>
      </w:r>
      <w:r w:rsidRPr="006A5BAD">
        <w:rPr>
          <w:rFonts w:cs="Times New Roman"/>
          <w:b/>
          <w:bCs/>
        </w:rPr>
        <w:t>ОЯСНИТЕЛЬНАЯ ЗАПИСКА</w:t>
      </w:r>
    </w:p>
    <w:p w:rsidR="005154C0" w:rsidRPr="006A5BAD" w:rsidRDefault="005154C0" w:rsidP="005154C0">
      <w:pPr>
        <w:jc w:val="center"/>
        <w:rPr>
          <w:rFonts w:cs="Times New Roman"/>
        </w:rPr>
      </w:pPr>
      <w:r w:rsidRPr="006A5BAD">
        <w:rPr>
          <w:rFonts w:cs="Times New Roman"/>
        </w:rPr>
        <w:t xml:space="preserve"> </w:t>
      </w:r>
    </w:p>
    <w:p w:rsidR="005154C0" w:rsidRPr="006A5BAD" w:rsidRDefault="005154C0" w:rsidP="005154C0">
      <w:pPr>
        <w:jc w:val="both"/>
        <w:rPr>
          <w:rFonts w:cs="Times New Roman"/>
        </w:rPr>
      </w:pPr>
      <w:r w:rsidRPr="006A5BAD">
        <w:rPr>
          <w:rFonts w:cs="Times New Roman"/>
        </w:rPr>
        <w:tab/>
        <w:t>Программа разработана в</w:t>
      </w:r>
      <w:r>
        <w:rPr>
          <w:rFonts w:cs="Times New Roman"/>
        </w:rPr>
        <w:t xml:space="preserve"> соответствии с требованиями Фе</w:t>
      </w:r>
      <w:r w:rsidRPr="006A5BAD">
        <w:rPr>
          <w:rFonts w:cs="Times New Roman"/>
        </w:rPr>
        <w:t>дерального государственног</w:t>
      </w:r>
      <w:r>
        <w:rPr>
          <w:rFonts w:cs="Times New Roman"/>
        </w:rPr>
        <w:t>о образовательного стандарта ос</w:t>
      </w:r>
      <w:r w:rsidRPr="006A5BAD">
        <w:rPr>
          <w:rFonts w:cs="Times New Roman"/>
        </w:rPr>
        <w:t xml:space="preserve">новного общего образования, </w:t>
      </w:r>
      <w:r>
        <w:rPr>
          <w:rFonts w:cs="Times New Roman"/>
        </w:rPr>
        <w:t xml:space="preserve">среднего общего образования, </w:t>
      </w:r>
      <w:r w:rsidRPr="006A5BAD">
        <w:rPr>
          <w:rFonts w:cs="Times New Roman"/>
        </w:rPr>
        <w:t>ориентирована на обеспечение индивидуальных потребностей обучающихся и направлена на достижение планируемых ре</w:t>
      </w:r>
      <w:r>
        <w:rPr>
          <w:rFonts w:cs="Times New Roman"/>
        </w:rPr>
        <w:t>зультатов освоения программ ос</w:t>
      </w:r>
      <w:r w:rsidRPr="006A5BAD">
        <w:rPr>
          <w:rFonts w:cs="Times New Roman"/>
        </w:rPr>
        <w:t>новного общего образования</w:t>
      </w:r>
      <w:r>
        <w:rPr>
          <w:rFonts w:cs="Times New Roman"/>
        </w:rPr>
        <w:t>,  среднего общего образования с учетом выбора участниками об</w:t>
      </w:r>
      <w:r w:rsidRPr="006A5BAD">
        <w:rPr>
          <w:rFonts w:cs="Times New Roman"/>
        </w:rPr>
        <w:t>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 Важность реализации программы обусловлена особенностью проектно-исследовательской д</w:t>
      </w:r>
      <w:r>
        <w:rPr>
          <w:rFonts w:cs="Times New Roman"/>
        </w:rPr>
        <w:t>еятельности, которая лежит в ос</w:t>
      </w:r>
      <w:r w:rsidRPr="006A5BAD">
        <w:rPr>
          <w:rFonts w:cs="Times New Roman"/>
        </w:rPr>
        <w:t>нове развития современн</w:t>
      </w:r>
      <w:r>
        <w:rPr>
          <w:rFonts w:cs="Times New Roman"/>
        </w:rPr>
        <w:t>ого мира, является залогом обще</w:t>
      </w:r>
      <w:r w:rsidRPr="006A5BAD">
        <w:rPr>
          <w:rFonts w:cs="Times New Roman"/>
        </w:rPr>
        <w:t>ственного прогресса и важным условием индивидуального раз</w:t>
      </w:r>
      <w:r w:rsidRPr="006A5BAD">
        <w:rPr>
          <w:rFonts w:cs="Times New Roman"/>
        </w:rPr>
        <w:t xml:space="preserve">вития человека. </w:t>
      </w:r>
    </w:p>
    <w:p w:rsidR="005154C0" w:rsidRPr="006A5BAD" w:rsidRDefault="005154C0" w:rsidP="005154C0">
      <w:pPr>
        <w:jc w:val="both"/>
        <w:rPr>
          <w:rFonts w:cs="Times New Roman"/>
        </w:rPr>
      </w:pPr>
      <w:r w:rsidRPr="006A5BAD">
        <w:rPr>
          <w:rFonts w:cs="Times New Roman"/>
        </w:rPr>
        <w:tab/>
        <w:t>Жизнь современного общества устроена таким образом, что любые более ил</w:t>
      </w:r>
      <w:r>
        <w:rPr>
          <w:rFonts w:cs="Times New Roman"/>
        </w:rPr>
        <w:t>и менее серьезные изменения свя</w:t>
      </w:r>
      <w:r w:rsidRPr="006A5BAD">
        <w:rPr>
          <w:rFonts w:cs="Times New Roman"/>
        </w:rPr>
        <w:t>заны с успешной реализацией</w:t>
      </w:r>
      <w:r>
        <w:rPr>
          <w:rFonts w:cs="Times New Roman"/>
        </w:rPr>
        <w:t xml:space="preserve"> разнообразных проектов и иссле</w:t>
      </w:r>
      <w:r w:rsidRPr="006A5BAD">
        <w:rPr>
          <w:rFonts w:cs="Times New Roman"/>
        </w:rPr>
        <w:t>дований</w:t>
      </w:r>
      <w:r>
        <w:rPr>
          <w:rFonts w:cs="Times New Roman"/>
        </w:rPr>
        <w:t xml:space="preserve"> – </w:t>
      </w:r>
      <w:r w:rsidRPr="006A5BAD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6A5BAD">
        <w:rPr>
          <w:rFonts w:cs="Times New Roman"/>
        </w:rPr>
        <w:t>науке, творчестве, бизнесе, в быту. Поэтому, чтобы школа по-настоящему стала «учительницей жизни», важно учить школьника основам</w:t>
      </w:r>
      <w:r>
        <w:rPr>
          <w:rFonts w:cs="Times New Roman"/>
        </w:rPr>
        <w:t xml:space="preserve"> проектно-исследовательской дея</w:t>
      </w:r>
      <w:r w:rsidRPr="006A5BAD">
        <w:rPr>
          <w:rFonts w:cs="Times New Roman"/>
        </w:rPr>
        <w:t>тельности. Программа будет востребована в первую очередь школьник</w:t>
      </w:r>
      <w:r>
        <w:rPr>
          <w:rFonts w:cs="Times New Roman"/>
        </w:rPr>
        <w:t>а</w:t>
      </w:r>
      <w:r w:rsidRPr="006A5BAD">
        <w:rPr>
          <w:rFonts w:cs="Times New Roman"/>
        </w:rPr>
        <w:t>ми, которые имеют стойкий интерес и</w:t>
      </w:r>
      <w:r>
        <w:rPr>
          <w:rFonts w:cs="Times New Roman"/>
        </w:rPr>
        <w:t xml:space="preserve"> соответствующую моти</w:t>
      </w:r>
      <w:r w:rsidRPr="006A5BAD">
        <w:rPr>
          <w:rFonts w:cs="Times New Roman"/>
        </w:rPr>
        <w:t xml:space="preserve">вацию к предметам </w:t>
      </w:r>
      <w:proofErr w:type="spellStart"/>
      <w:proofErr w:type="gramStart"/>
      <w:r>
        <w:rPr>
          <w:rFonts w:cs="Times New Roman"/>
        </w:rPr>
        <w:t>естественно-научного</w:t>
      </w:r>
      <w:proofErr w:type="spellEnd"/>
      <w:proofErr w:type="gramEnd"/>
      <w:r>
        <w:rPr>
          <w:rFonts w:cs="Times New Roman"/>
        </w:rPr>
        <w:t xml:space="preserve"> цикла</w:t>
      </w:r>
      <w:r w:rsidRPr="006A5BAD">
        <w:rPr>
          <w:rFonts w:cs="Times New Roman"/>
        </w:rPr>
        <w:t xml:space="preserve"> и к сфере </w:t>
      </w:r>
      <w:r>
        <w:rPr>
          <w:rFonts w:cs="Times New Roman"/>
        </w:rPr>
        <w:t xml:space="preserve">научной </w:t>
      </w:r>
      <w:r w:rsidRPr="006A5BAD">
        <w:rPr>
          <w:rFonts w:cs="Times New Roman"/>
        </w:rPr>
        <w:t>жизни общества в целом</w:t>
      </w:r>
      <w:r>
        <w:rPr>
          <w:rFonts w:cs="Times New Roman"/>
        </w:rPr>
        <w:t>.</w:t>
      </w:r>
      <w:r w:rsidRPr="006A5BAD">
        <w:rPr>
          <w:rFonts w:cs="Times New Roman"/>
        </w:rPr>
        <w:t xml:space="preserve"> Для таких детей она окаже</w:t>
      </w:r>
      <w:r>
        <w:rPr>
          <w:rFonts w:cs="Times New Roman"/>
        </w:rPr>
        <w:t>тся значимым подспорьем в реали</w:t>
      </w:r>
      <w:r w:rsidRPr="006A5BAD">
        <w:rPr>
          <w:rFonts w:cs="Times New Roman"/>
        </w:rPr>
        <w:t xml:space="preserve">зации их индивидуальных интересов и потребностей, позволит им реализовать себя в привлекательной для них деятельности. </w:t>
      </w:r>
    </w:p>
    <w:p w:rsidR="005154C0" w:rsidRPr="006A5BAD" w:rsidRDefault="005154C0" w:rsidP="005154C0">
      <w:pPr>
        <w:jc w:val="both"/>
        <w:rPr>
          <w:rFonts w:cs="Times New Roman"/>
        </w:rPr>
      </w:pPr>
      <w:r w:rsidRPr="006A5BAD">
        <w:rPr>
          <w:rFonts w:cs="Times New Roman"/>
        </w:rPr>
        <w:tab/>
        <w:t>Программа нацелена на помощь ребенку в освоении основ организации и осуществлен</w:t>
      </w:r>
      <w:r>
        <w:rPr>
          <w:rFonts w:cs="Times New Roman"/>
        </w:rPr>
        <w:t>ия собственной проектно-исследо</w:t>
      </w:r>
      <w:r w:rsidRPr="006A5BAD">
        <w:rPr>
          <w:rFonts w:cs="Times New Roman"/>
        </w:rPr>
        <w:t>вательской деятельности, а также в приобретении необходимо</w:t>
      </w:r>
      <w:r>
        <w:rPr>
          <w:rFonts w:cs="Times New Roman"/>
        </w:rPr>
        <w:t>г</w:t>
      </w:r>
      <w:r w:rsidRPr="006A5BAD">
        <w:rPr>
          <w:rFonts w:cs="Times New Roman"/>
        </w:rPr>
        <w:t xml:space="preserve">о опыта для работы над индивидуальным исследованием или проектом. Этот опыт будет необходим ему в старшей школе, вузе и </w:t>
      </w:r>
      <w:r>
        <w:rPr>
          <w:rFonts w:cs="Times New Roman"/>
        </w:rPr>
        <w:t>–</w:t>
      </w:r>
      <w:r w:rsidRPr="006A5BAD">
        <w:rPr>
          <w:rFonts w:cs="Times New Roman"/>
        </w:rPr>
        <w:t xml:space="preserve"> в</w:t>
      </w:r>
      <w:r>
        <w:rPr>
          <w:rFonts w:cs="Times New Roman"/>
        </w:rPr>
        <w:t xml:space="preserve"> </w:t>
      </w:r>
      <w:r w:rsidRPr="006A5BAD">
        <w:rPr>
          <w:rFonts w:cs="Times New Roman"/>
        </w:rPr>
        <w:t xml:space="preserve"> перспективе </w:t>
      </w:r>
      <w:r>
        <w:rPr>
          <w:rFonts w:cs="Times New Roman"/>
        </w:rPr>
        <w:t>–</w:t>
      </w:r>
      <w:r w:rsidRPr="006A5BAD">
        <w:rPr>
          <w:rFonts w:cs="Times New Roman"/>
        </w:rPr>
        <w:t xml:space="preserve"> во</w:t>
      </w:r>
      <w:r>
        <w:rPr>
          <w:rFonts w:cs="Times New Roman"/>
        </w:rPr>
        <w:t xml:space="preserve"> </w:t>
      </w:r>
      <w:r w:rsidRPr="006A5BAD">
        <w:rPr>
          <w:rFonts w:cs="Times New Roman"/>
        </w:rPr>
        <w:t xml:space="preserve"> взрослой самостоятельной жизни. Программа поможет школьнику более глубоко изучить инте</w:t>
      </w:r>
      <w:r>
        <w:rPr>
          <w:rFonts w:cs="Times New Roman"/>
        </w:rPr>
        <w:t>ре</w:t>
      </w:r>
      <w:r w:rsidRPr="006A5BAD">
        <w:rPr>
          <w:rFonts w:cs="Times New Roman"/>
        </w:rPr>
        <w:t xml:space="preserve">сующую его область </w:t>
      </w:r>
      <w:r>
        <w:rPr>
          <w:rFonts w:cs="Times New Roman"/>
        </w:rPr>
        <w:t>естественных</w:t>
      </w:r>
      <w:r w:rsidRPr="006A5BAD">
        <w:rPr>
          <w:rFonts w:cs="Times New Roman"/>
        </w:rPr>
        <w:t xml:space="preserve"> наук, а также приобрести важные навыки, необходимые для продуктивной социализации и гармоничного вхождения в современный мир: </w:t>
      </w:r>
    </w:p>
    <w:p w:rsidR="005154C0" w:rsidRPr="006A5BAD" w:rsidRDefault="005154C0" w:rsidP="005154C0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rFonts w:cs="Times New Roman"/>
        </w:rPr>
      </w:pPr>
      <w:r w:rsidRPr="006A5BAD">
        <w:rPr>
          <w:rFonts w:cs="Times New Roman"/>
        </w:rPr>
        <w:t xml:space="preserve">навык самостоятельного </w:t>
      </w:r>
      <w:r>
        <w:rPr>
          <w:rFonts w:cs="Times New Roman"/>
        </w:rPr>
        <w:t>осмысления актуальных исследова</w:t>
      </w:r>
      <w:r w:rsidRPr="006A5BAD">
        <w:rPr>
          <w:rFonts w:cs="Times New Roman"/>
        </w:rPr>
        <w:t>тельских или практических задач, включающий умение видеть и анализировать проблемы, которые необходимо ре</w:t>
      </w:r>
      <w:r w:rsidRPr="006A5BAD">
        <w:rPr>
          <w:rFonts w:cs="Times New Roman"/>
        </w:rPr>
        <w:t>шить, умение детально пр</w:t>
      </w:r>
      <w:r>
        <w:rPr>
          <w:rFonts w:cs="Times New Roman"/>
        </w:rPr>
        <w:t>орабатывать и реализовывать спо</w:t>
      </w:r>
      <w:r w:rsidRPr="006A5BAD">
        <w:rPr>
          <w:rFonts w:cs="Times New Roman"/>
        </w:rPr>
        <w:t>собы работы с ними, умение планировать собственную работу и самостоятельно контролировать продвижение к желаемому результату;</w:t>
      </w:r>
    </w:p>
    <w:p w:rsidR="005154C0" w:rsidRDefault="005154C0" w:rsidP="005154C0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rFonts w:cs="Times New Roman"/>
        </w:rPr>
      </w:pPr>
      <w:r w:rsidRPr="006A5BAD">
        <w:rPr>
          <w:rFonts w:cs="Times New Roman"/>
        </w:rPr>
        <w:t xml:space="preserve"> навык генерирования и оф</w:t>
      </w:r>
      <w:r>
        <w:rPr>
          <w:rFonts w:cs="Times New Roman"/>
        </w:rPr>
        <w:t>ормления собственных идей, обле</w:t>
      </w:r>
      <w:r w:rsidRPr="006A5BAD">
        <w:rPr>
          <w:rFonts w:cs="Times New Roman"/>
        </w:rPr>
        <w:t xml:space="preserve">чения их в удобную для </w:t>
      </w:r>
      <w:r>
        <w:rPr>
          <w:rFonts w:cs="Times New Roman"/>
        </w:rPr>
        <w:t>распространения форму, востребо</w:t>
      </w:r>
      <w:r w:rsidRPr="006A5BAD">
        <w:rPr>
          <w:rFonts w:cs="Times New Roman"/>
        </w:rPr>
        <w:t>ванный в настоящее вре</w:t>
      </w:r>
      <w:r>
        <w:rPr>
          <w:rFonts w:cs="Times New Roman"/>
        </w:rPr>
        <w:t xml:space="preserve">мя людьми многих творческих профессий; </w:t>
      </w:r>
    </w:p>
    <w:p w:rsidR="005154C0" w:rsidRPr="006A5BAD" w:rsidRDefault="005154C0" w:rsidP="005154C0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rFonts w:cs="Times New Roman"/>
        </w:rPr>
      </w:pPr>
      <w:r w:rsidRPr="006A5BAD">
        <w:rPr>
          <w:rFonts w:cs="Times New Roman"/>
        </w:rPr>
        <w:t xml:space="preserve"> навык уважительного о</w:t>
      </w:r>
      <w:r>
        <w:rPr>
          <w:rFonts w:cs="Times New Roman"/>
        </w:rPr>
        <w:t>тношения к чужим взглядам и иде</w:t>
      </w:r>
      <w:r w:rsidRPr="006A5BAD">
        <w:rPr>
          <w:rFonts w:cs="Times New Roman"/>
        </w:rPr>
        <w:t xml:space="preserve">ям, оформленным в работах других людей, других авторов — владельцев интеллектуальной собственности; </w:t>
      </w:r>
    </w:p>
    <w:p w:rsidR="005154C0" w:rsidRPr="006A5BAD" w:rsidRDefault="005154C0" w:rsidP="005154C0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rFonts w:cs="Times New Roman"/>
        </w:rPr>
      </w:pPr>
      <w:r w:rsidRPr="006A5BAD">
        <w:rPr>
          <w:rFonts w:cs="Times New Roman"/>
        </w:rPr>
        <w:t xml:space="preserve"> навык публичного выступ</w:t>
      </w:r>
      <w:r>
        <w:rPr>
          <w:rFonts w:cs="Times New Roman"/>
        </w:rPr>
        <w:t>ления перед аудиторией, аргумен</w:t>
      </w:r>
      <w:r w:rsidRPr="006A5BAD">
        <w:rPr>
          <w:rFonts w:cs="Times New Roman"/>
        </w:rPr>
        <w:t>тирования и отстаивания собственной точки зрения, ответов на вопросы сверстников и в</w:t>
      </w:r>
      <w:r>
        <w:rPr>
          <w:rFonts w:cs="Times New Roman"/>
        </w:rPr>
        <w:t>зрослых, убеждения других в сво</w:t>
      </w:r>
      <w:r w:rsidRPr="006A5BAD">
        <w:rPr>
          <w:rFonts w:cs="Times New Roman"/>
        </w:rPr>
        <w:t xml:space="preserve">ей правоте, продвижения своих идей; </w:t>
      </w:r>
    </w:p>
    <w:p w:rsidR="005154C0" w:rsidRPr="006A5BAD" w:rsidRDefault="005154C0" w:rsidP="005154C0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rFonts w:cs="Times New Roman"/>
        </w:rPr>
      </w:pPr>
      <w:r w:rsidRPr="006A5BAD">
        <w:rPr>
          <w:rFonts w:cs="Times New Roman"/>
        </w:rPr>
        <w:t xml:space="preserve"> навык работы со специализированными компьютерными про</w:t>
      </w:r>
      <w:r w:rsidRPr="006A5BAD">
        <w:rPr>
          <w:rFonts w:cs="Times New Roman"/>
        </w:rPr>
        <w:t>граммами, техническими приспособлениями, библиотечными фондами и иными ресурсами, с которыми может быть связана проектно-исследовательская деятельность школьника</w:t>
      </w:r>
      <w:proofErr w:type="gramStart"/>
      <w:r w:rsidRPr="006A5BAD">
        <w:rPr>
          <w:rFonts w:cs="Times New Roman"/>
        </w:rPr>
        <w:t xml:space="preserve"> .</w:t>
      </w:r>
      <w:proofErr w:type="gramEnd"/>
    </w:p>
    <w:p w:rsidR="005154C0" w:rsidRPr="006A5BAD" w:rsidRDefault="005154C0" w:rsidP="005154C0">
      <w:pPr>
        <w:rPr>
          <w:rFonts w:cs="Times New Roman"/>
        </w:rPr>
      </w:pPr>
    </w:p>
    <w:p w:rsidR="005154C0" w:rsidRPr="006A5BAD" w:rsidRDefault="005154C0" w:rsidP="005154C0">
      <w:pPr>
        <w:pStyle w:val="a3"/>
        <w:jc w:val="both"/>
        <w:rPr>
          <w:rFonts w:cs="Times New Roman"/>
          <w:b/>
        </w:rPr>
      </w:pPr>
      <w:r w:rsidRPr="006A5BAD">
        <w:rPr>
          <w:rFonts w:cs="Times New Roman"/>
          <w:b/>
        </w:rPr>
        <w:t>Цель:</w:t>
      </w:r>
      <w:r w:rsidRPr="006A5BAD">
        <w:rPr>
          <w:rFonts w:cs="Times New Roman"/>
        </w:rPr>
        <w:t xml:space="preserve"> </w:t>
      </w:r>
      <w:r w:rsidRPr="006A5BAD">
        <w:rPr>
          <w:rFonts w:cs="Times New Roman"/>
          <w:color w:val="000000"/>
        </w:rPr>
        <w:t>создание образовательной среды, обеспечивающей возможность развития и проявления творческой активности как одарённых детей и детей с повышенной мотивацией к обучению.</w:t>
      </w:r>
    </w:p>
    <w:p w:rsidR="005154C0" w:rsidRPr="006A5BAD" w:rsidRDefault="005154C0" w:rsidP="005154C0">
      <w:pPr>
        <w:pStyle w:val="a3"/>
        <w:spacing w:after="0"/>
        <w:rPr>
          <w:rFonts w:cs="Times New Roman"/>
          <w:b/>
        </w:rPr>
      </w:pPr>
      <w:r w:rsidRPr="006A5BAD">
        <w:rPr>
          <w:rFonts w:cs="Times New Roman"/>
          <w:b/>
        </w:rPr>
        <w:t xml:space="preserve">Задачи: </w:t>
      </w:r>
    </w:p>
    <w:p w:rsidR="005154C0" w:rsidRPr="006A5BAD" w:rsidRDefault="005154C0" w:rsidP="005154C0">
      <w:pPr>
        <w:pStyle w:val="a3"/>
        <w:spacing w:after="0"/>
        <w:ind w:left="720"/>
        <w:rPr>
          <w:rFonts w:cs="Times New Roman"/>
          <w:b/>
        </w:rPr>
      </w:pPr>
      <w:r w:rsidRPr="006A5BAD">
        <w:rPr>
          <w:rFonts w:cs="Times New Roman"/>
          <w:b/>
        </w:rPr>
        <w:t>1.</w:t>
      </w:r>
      <w:r w:rsidRPr="006A5BAD">
        <w:rPr>
          <w:rFonts w:cs="Times New Roman"/>
        </w:rPr>
        <w:t xml:space="preserve">Выявление и поддержка </w:t>
      </w:r>
      <w:proofErr w:type="gramStart"/>
      <w:r w:rsidRPr="006A5BAD">
        <w:rPr>
          <w:rFonts w:cs="Times New Roman"/>
        </w:rPr>
        <w:t>обучающихся</w:t>
      </w:r>
      <w:proofErr w:type="gramEnd"/>
      <w:r w:rsidRPr="006A5BAD">
        <w:rPr>
          <w:rFonts w:cs="Times New Roman"/>
        </w:rPr>
        <w:t>, мотивированных к исследовательской деятельности.</w:t>
      </w:r>
    </w:p>
    <w:p w:rsidR="005154C0" w:rsidRPr="006A5BAD" w:rsidRDefault="005154C0" w:rsidP="005154C0">
      <w:pPr>
        <w:pStyle w:val="a3"/>
        <w:spacing w:after="0"/>
        <w:ind w:left="720"/>
        <w:rPr>
          <w:rFonts w:cs="Times New Roman"/>
          <w:b/>
        </w:rPr>
      </w:pPr>
      <w:r w:rsidRPr="006A5BAD">
        <w:rPr>
          <w:rFonts w:cs="Times New Roman"/>
          <w:b/>
        </w:rPr>
        <w:t>2.</w:t>
      </w:r>
      <w:r w:rsidRPr="006A5BAD">
        <w:rPr>
          <w:rFonts w:cs="Times New Roman"/>
        </w:rPr>
        <w:t>Формирование и развитие у учащихся навыков исследовательской деятельности.</w:t>
      </w:r>
    </w:p>
    <w:p w:rsidR="005154C0" w:rsidRPr="006A5BAD" w:rsidRDefault="005154C0" w:rsidP="005154C0">
      <w:pPr>
        <w:pStyle w:val="a3"/>
        <w:spacing w:after="0"/>
        <w:ind w:left="720"/>
        <w:rPr>
          <w:rFonts w:cs="Times New Roman"/>
          <w:b/>
        </w:rPr>
      </w:pPr>
      <w:r w:rsidRPr="006A5BAD">
        <w:rPr>
          <w:rFonts w:cs="Times New Roman"/>
          <w:b/>
        </w:rPr>
        <w:lastRenderedPageBreak/>
        <w:t>3.</w:t>
      </w:r>
      <w:r w:rsidRPr="006A5BAD">
        <w:rPr>
          <w:rFonts w:cs="Times New Roman"/>
        </w:rPr>
        <w:t>Развитие творческого и интеллектуального потенциала учащихся.</w:t>
      </w:r>
    </w:p>
    <w:p w:rsidR="005154C0" w:rsidRPr="006A5BAD" w:rsidRDefault="005154C0" w:rsidP="005154C0">
      <w:pPr>
        <w:pStyle w:val="a3"/>
        <w:spacing w:after="0"/>
        <w:ind w:left="720"/>
        <w:rPr>
          <w:rFonts w:cs="Times New Roman"/>
        </w:rPr>
      </w:pPr>
      <w:r w:rsidRPr="006A5BAD">
        <w:rPr>
          <w:rFonts w:cs="Times New Roman"/>
          <w:b/>
        </w:rPr>
        <w:t>4.</w:t>
      </w:r>
      <w:r w:rsidRPr="006A5BAD">
        <w:rPr>
          <w:rFonts w:cs="Times New Roman"/>
        </w:rPr>
        <w:t>Совершенствование умений и навыков самостоятельной работы обучающихся, повышение уровня знаний и эрудиции в интересующих областях науки.</w:t>
      </w:r>
    </w:p>
    <w:p w:rsidR="005154C0" w:rsidRPr="006A5BAD" w:rsidRDefault="005154C0" w:rsidP="005154C0">
      <w:pPr>
        <w:pStyle w:val="a3"/>
        <w:spacing w:after="0"/>
        <w:ind w:left="720"/>
        <w:rPr>
          <w:rFonts w:cs="Times New Roman"/>
        </w:rPr>
      </w:pPr>
      <w:r w:rsidRPr="006A5BAD">
        <w:rPr>
          <w:rFonts w:cs="Times New Roman"/>
        </w:rPr>
        <w:t xml:space="preserve">5.Организация научно-исследовательской деятельности </w:t>
      </w:r>
      <w:proofErr w:type="gramStart"/>
      <w:r w:rsidRPr="006A5BAD">
        <w:rPr>
          <w:rFonts w:cs="Times New Roman"/>
        </w:rPr>
        <w:t>обучающихся</w:t>
      </w:r>
      <w:proofErr w:type="gramEnd"/>
      <w:r w:rsidRPr="006A5BAD">
        <w:rPr>
          <w:rFonts w:cs="Times New Roman"/>
        </w:rPr>
        <w:t xml:space="preserve"> с целью совершенствования процесса обучения и профориентации.</w:t>
      </w:r>
    </w:p>
    <w:p w:rsidR="005154C0" w:rsidRPr="006A5BAD" w:rsidRDefault="005154C0" w:rsidP="005154C0">
      <w:pPr>
        <w:pStyle w:val="a3"/>
        <w:spacing w:after="0"/>
        <w:ind w:left="720"/>
        <w:rPr>
          <w:rFonts w:cs="Times New Roman"/>
          <w:b/>
          <w:bCs/>
        </w:rPr>
      </w:pPr>
      <w:r w:rsidRPr="006A5BAD">
        <w:rPr>
          <w:rFonts w:cs="Times New Roman"/>
        </w:rPr>
        <w:t xml:space="preserve">6. Развитие общественной активности, инициативы. </w:t>
      </w:r>
    </w:p>
    <w:p w:rsidR="005154C0" w:rsidRDefault="005154C0" w:rsidP="005154C0">
      <w:pPr>
        <w:jc w:val="both"/>
        <w:rPr>
          <w:rFonts w:cs="Times New Roman"/>
        </w:rPr>
      </w:pPr>
    </w:p>
    <w:p w:rsidR="005154C0" w:rsidRPr="006A5BAD" w:rsidRDefault="005154C0" w:rsidP="005154C0">
      <w:pPr>
        <w:pStyle w:val="a3"/>
        <w:rPr>
          <w:rFonts w:cs="Times New Roman"/>
          <w:b/>
        </w:rPr>
      </w:pPr>
      <w:r w:rsidRPr="006A5BAD">
        <w:rPr>
          <w:rFonts w:cs="Times New Roman"/>
          <w:b/>
        </w:rPr>
        <w:t>Организационные формы работы</w:t>
      </w:r>
    </w:p>
    <w:p w:rsidR="005154C0" w:rsidRPr="006A5BAD" w:rsidRDefault="005154C0" w:rsidP="005154C0">
      <w:pPr>
        <w:pStyle w:val="a3"/>
        <w:ind w:left="720" w:hanging="360"/>
        <w:jc w:val="both"/>
        <w:rPr>
          <w:rFonts w:cs="Times New Roman"/>
        </w:rPr>
      </w:pPr>
      <w:r w:rsidRPr="006A5BAD">
        <w:rPr>
          <w:rFonts w:cs="Times New Roman"/>
        </w:rPr>
        <w:t xml:space="preserve">1.Включение в научно-исследовательскую и проектную деятельность </w:t>
      </w:r>
      <w:proofErr w:type="gramStart"/>
      <w:r w:rsidRPr="006A5BAD">
        <w:rPr>
          <w:rFonts w:cs="Times New Roman"/>
        </w:rPr>
        <w:t>обучающихся</w:t>
      </w:r>
      <w:proofErr w:type="gramEnd"/>
      <w:r w:rsidRPr="006A5BAD">
        <w:rPr>
          <w:rFonts w:cs="Times New Roman"/>
        </w:rPr>
        <w:t xml:space="preserve"> в соответствии с их интересами и потребностями.</w:t>
      </w:r>
    </w:p>
    <w:p w:rsidR="005154C0" w:rsidRPr="006A5BAD" w:rsidRDefault="005154C0" w:rsidP="005154C0">
      <w:pPr>
        <w:pStyle w:val="a3"/>
        <w:ind w:left="720" w:hanging="360"/>
        <w:jc w:val="both"/>
        <w:rPr>
          <w:rFonts w:cs="Times New Roman"/>
        </w:rPr>
      </w:pPr>
      <w:r w:rsidRPr="006A5BAD">
        <w:rPr>
          <w:rFonts w:cs="Times New Roman"/>
        </w:rPr>
        <w:t>2.Заседания участников НО</w:t>
      </w:r>
      <w:r w:rsidR="0033155C">
        <w:rPr>
          <w:rFonts w:cs="Times New Roman"/>
        </w:rPr>
        <w:t>У</w:t>
      </w:r>
      <w:r w:rsidRPr="006A5BAD">
        <w:rPr>
          <w:rFonts w:cs="Times New Roman"/>
        </w:rPr>
        <w:t xml:space="preserve"> и руководителей проектных работ.</w:t>
      </w:r>
    </w:p>
    <w:p w:rsidR="005154C0" w:rsidRPr="006A5BAD" w:rsidRDefault="005154C0" w:rsidP="005154C0">
      <w:pPr>
        <w:pStyle w:val="a3"/>
        <w:ind w:left="720" w:hanging="360"/>
        <w:jc w:val="both"/>
        <w:rPr>
          <w:rFonts w:cs="Times New Roman"/>
        </w:rPr>
      </w:pPr>
      <w:r w:rsidRPr="006A5BAD">
        <w:rPr>
          <w:rFonts w:cs="Times New Roman"/>
        </w:rPr>
        <w:t>3. Организация индивидуальных консультаций промежуточного и итогового контроля в ходе научных исследований обучающихся.</w:t>
      </w:r>
    </w:p>
    <w:p w:rsidR="005154C0" w:rsidRPr="006A5BAD" w:rsidRDefault="005154C0" w:rsidP="005154C0">
      <w:pPr>
        <w:pStyle w:val="a3"/>
        <w:ind w:left="720" w:hanging="360"/>
        <w:jc w:val="both"/>
        <w:rPr>
          <w:rFonts w:cs="Times New Roman"/>
        </w:rPr>
      </w:pPr>
      <w:r w:rsidRPr="006A5BAD">
        <w:rPr>
          <w:rFonts w:cs="Times New Roman"/>
        </w:rPr>
        <w:t>4.Подготовка, организация и проведение научно-практических конференций, олимпиад, турниров.</w:t>
      </w:r>
    </w:p>
    <w:p w:rsidR="005154C0" w:rsidRPr="006A5BAD" w:rsidRDefault="005154C0" w:rsidP="005154C0">
      <w:pPr>
        <w:pStyle w:val="a3"/>
        <w:ind w:left="720" w:hanging="360"/>
        <w:jc w:val="both"/>
        <w:rPr>
          <w:rFonts w:cs="Times New Roman"/>
        </w:rPr>
      </w:pPr>
      <w:r w:rsidRPr="006A5BAD">
        <w:rPr>
          <w:rFonts w:cs="Times New Roman"/>
        </w:rPr>
        <w:t>5. Рецензирование работ обучающихся при подготовке их к участию в конкурсах, конференциях.</w:t>
      </w:r>
    </w:p>
    <w:p w:rsidR="005154C0" w:rsidRPr="006A5BAD" w:rsidRDefault="005154C0" w:rsidP="005154C0">
      <w:pPr>
        <w:pStyle w:val="a3"/>
        <w:ind w:left="720" w:hanging="360"/>
        <w:jc w:val="both"/>
        <w:rPr>
          <w:rFonts w:cs="Times New Roman"/>
        </w:rPr>
      </w:pPr>
      <w:r w:rsidRPr="006A5BAD">
        <w:rPr>
          <w:rFonts w:cs="Times New Roman"/>
        </w:rPr>
        <w:t>6.Подготовка, организация выставок, экскурсий.</w:t>
      </w:r>
    </w:p>
    <w:p w:rsidR="005154C0" w:rsidRPr="006A5BAD" w:rsidRDefault="005154C0" w:rsidP="005154C0">
      <w:pPr>
        <w:pStyle w:val="a3"/>
        <w:ind w:left="720" w:hanging="360"/>
        <w:jc w:val="both"/>
        <w:rPr>
          <w:rFonts w:cs="Times New Roman"/>
        </w:rPr>
      </w:pPr>
      <w:r>
        <w:rPr>
          <w:rFonts w:cs="Times New Roman"/>
        </w:rPr>
        <w:t>7.</w:t>
      </w:r>
      <w:r w:rsidRPr="006A5BAD">
        <w:rPr>
          <w:rFonts w:cs="Times New Roman"/>
        </w:rPr>
        <w:t>Организация обучающих семинаров (мастер-классов) для педагогических работников по вопросам руководства проектной и исследовательской деятельностью учащихся.</w:t>
      </w:r>
    </w:p>
    <w:p w:rsidR="005154C0" w:rsidRPr="006A5BAD" w:rsidRDefault="005154C0" w:rsidP="005154C0">
      <w:pPr>
        <w:jc w:val="center"/>
        <w:rPr>
          <w:rFonts w:cs="Times New Roman"/>
          <w:b/>
          <w:bCs/>
        </w:rPr>
      </w:pPr>
      <w:r w:rsidRPr="006A5BAD">
        <w:rPr>
          <w:rFonts w:cs="Times New Roman"/>
          <w:b/>
          <w:bCs/>
        </w:rPr>
        <w:t xml:space="preserve">Планируемые результаты </w:t>
      </w:r>
    </w:p>
    <w:p w:rsidR="005154C0" w:rsidRPr="006A5BAD" w:rsidRDefault="005154C0" w:rsidP="005154C0">
      <w:pPr>
        <w:jc w:val="both"/>
        <w:rPr>
          <w:rFonts w:cs="Times New Roman"/>
          <w:b/>
          <w:bCs/>
        </w:rPr>
      </w:pPr>
      <w:r w:rsidRPr="006A5BAD">
        <w:rPr>
          <w:rFonts w:cs="Times New Roman"/>
          <w:b/>
          <w:bCs/>
        </w:rPr>
        <w:t xml:space="preserve">Личностные результаты </w:t>
      </w:r>
    </w:p>
    <w:p w:rsidR="005154C0" w:rsidRPr="006A5BAD" w:rsidRDefault="005154C0" w:rsidP="005154C0">
      <w:pPr>
        <w:jc w:val="both"/>
        <w:rPr>
          <w:rFonts w:cs="Times New Roman"/>
        </w:rPr>
      </w:pPr>
      <w:r w:rsidRPr="006A5BAD">
        <w:rPr>
          <w:rFonts w:cs="Times New Roman"/>
          <w:b/>
          <w:i/>
          <w:iCs/>
        </w:rPr>
        <w:t>В сфере гражданского воспитания</w:t>
      </w:r>
      <w:r w:rsidRPr="006A5BAD">
        <w:rPr>
          <w:rFonts w:cs="Times New Roman"/>
          <w:i/>
          <w:iCs/>
        </w:rPr>
        <w:t>:</w:t>
      </w:r>
      <w:r w:rsidRPr="006A5BAD">
        <w:rPr>
          <w:rFonts w:cs="Times New Roman"/>
        </w:rPr>
        <w:t xml:space="preserve"> готовность к разнообразно</w:t>
      </w:r>
      <w:r>
        <w:rPr>
          <w:rFonts w:cs="Times New Roman"/>
        </w:rPr>
        <w:t>й совместной деятельности в рам</w:t>
      </w:r>
      <w:r w:rsidRPr="006A5BAD">
        <w:rPr>
          <w:rFonts w:cs="Times New Roman"/>
        </w:rPr>
        <w:t>ках реализуемого проекта или</w:t>
      </w:r>
      <w:r>
        <w:rPr>
          <w:rFonts w:cs="Times New Roman"/>
        </w:rPr>
        <w:t xml:space="preserve"> исследования, стремление к вза</w:t>
      </w:r>
      <w:r w:rsidRPr="006A5BAD">
        <w:rPr>
          <w:rFonts w:cs="Times New Roman"/>
        </w:rPr>
        <w:t xml:space="preserve">имопониманию и взаимопомощи, активное участие </w:t>
      </w:r>
      <w:proofErr w:type="gramStart"/>
      <w:r w:rsidRPr="006A5BAD">
        <w:rPr>
          <w:rFonts w:cs="Times New Roman"/>
        </w:rPr>
        <w:t>в школь</w:t>
      </w:r>
      <w:proofErr w:type="gramEnd"/>
      <w:r w:rsidRPr="006A5BAD">
        <w:rPr>
          <w:rFonts w:cs="Times New Roman"/>
        </w:rPr>
        <w:t xml:space="preserve">ном самоуправлении; готовность к участию в </w:t>
      </w:r>
      <w:r>
        <w:rPr>
          <w:rFonts w:cs="Times New Roman"/>
        </w:rPr>
        <w:t>предусмотренной проектом гумани</w:t>
      </w:r>
      <w:r w:rsidRPr="006A5BAD">
        <w:rPr>
          <w:rFonts w:cs="Times New Roman"/>
        </w:rPr>
        <w:t>тарной деятельности (</w:t>
      </w:r>
      <w:proofErr w:type="spellStart"/>
      <w:r w:rsidRPr="006A5BAD">
        <w:rPr>
          <w:rFonts w:cs="Times New Roman"/>
        </w:rPr>
        <w:t>вол</w:t>
      </w:r>
      <w:r>
        <w:rPr>
          <w:rFonts w:cs="Times New Roman"/>
        </w:rPr>
        <w:t>онтёрство</w:t>
      </w:r>
      <w:proofErr w:type="spellEnd"/>
      <w:r>
        <w:rPr>
          <w:rFonts w:cs="Times New Roman"/>
        </w:rPr>
        <w:t>, помощь людям, нуждаю</w:t>
      </w:r>
      <w:r w:rsidRPr="006A5BAD">
        <w:rPr>
          <w:rFonts w:cs="Times New Roman"/>
        </w:rPr>
        <w:t xml:space="preserve">щимся в ней); </w:t>
      </w:r>
      <w:proofErr w:type="gramStart"/>
      <w:r w:rsidRPr="006A5BAD">
        <w:rPr>
          <w:rFonts w:cs="Times New Roman"/>
        </w:rPr>
        <w:t xml:space="preserve">готовность к выполнению </w:t>
      </w:r>
      <w:r>
        <w:rPr>
          <w:rFonts w:cs="Times New Roman"/>
        </w:rPr>
        <w:t>обязанностей гражданина и реали</w:t>
      </w:r>
      <w:r w:rsidRPr="006A5BAD">
        <w:rPr>
          <w:rFonts w:cs="Times New Roman"/>
        </w:rPr>
        <w:t>зации его прав, уважение прав, свобод и законных интересов других людей, чьими работами пользуется школьник во время проведения исследования или</w:t>
      </w:r>
      <w:r>
        <w:rPr>
          <w:rFonts w:cs="Times New Roman"/>
        </w:rPr>
        <w:t xml:space="preserve"> с которыми он вступает во взаи</w:t>
      </w:r>
      <w:r w:rsidRPr="006A5BAD">
        <w:rPr>
          <w:rFonts w:cs="Times New Roman"/>
        </w:rPr>
        <w:t>модействие во время реализации проекта; активное участие посредс</w:t>
      </w:r>
      <w:r>
        <w:rPr>
          <w:rFonts w:cs="Times New Roman"/>
        </w:rPr>
        <w:t>твом реализации социально ориен</w:t>
      </w:r>
      <w:r w:rsidRPr="006A5BAD">
        <w:rPr>
          <w:rFonts w:cs="Times New Roman"/>
        </w:rPr>
        <w:t>тированных исследований и</w:t>
      </w:r>
      <w:r>
        <w:rPr>
          <w:rFonts w:cs="Times New Roman"/>
        </w:rPr>
        <w:t>ли проектов в жизни семьи, обра</w:t>
      </w:r>
      <w:r w:rsidRPr="006A5BAD">
        <w:rPr>
          <w:rFonts w:cs="Times New Roman"/>
        </w:rPr>
        <w:t xml:space="preserve">зовательной организации, местного сообщества, родного края, страны. </w:t>
      </w:r>
      <w:proofErr w:type="gramEnd"/>
    </w:p>
    <w:p w:rsidR="005154C0" w:rsidRPr="006A5BAD" w:rsidRDefault="005154C0" w:rsidP="005154C0">
      <w:pPr>
        <w:jc w:val="both"/>
        <w:rPr>
          <w:rFonts w:cs="Times New Roman"/>
          <w:i/>
          <w:iCs/>
        </w:rPr>
      </w:pPr>
      <w:r w:rsidRPr="006A5BAD">
        <w:rPr>
          <w:rFonts w:cs="Times New Roman"/>
          <w:b/>
          <w:i/>
          <w:iCs/>
        </w:rPr>
        <w:t>В сфере патриотического воспитания</w:t>
      </w:r>
      <w:r w:rsidRPr="006A5BAD">
        <w:rPr>
          <w:rFonts w:cs="Times New Roman"/>
          <w:b/>
        </w:rPr>
        <w:t>:</w:t>
      </w:r>
      <w:r w:rsidRPr="006A5BAD">
        <w:rPr>
          <w:rFonts w:cs="Times New Roman"/>
        </w:rPr>
        <w:t xml:space="preserve"> осознание российской гражданской идентичности </w:t>
      </w:r>
      <w:proofErr w:type="gramStart"/>
      <w:r w:rsidRPr="006A5BAD">
        <w:rPr>
          <w:rFonts w:cs="Times New Roman"/>
        </w:rPr>
        <w:t>в поли</w:t>
      </w:r>
      <w:proofErr w:type="gramEnd"/>
      <w:r w:rsidRPr="006A5BAD">
        <w:rPr>
          <w:rFonts w:cs="Times New Roman"/>
        </w:rPr>
        <w:t xml:space="preserve">культурном и </w:t>
      </w:r>
      <w:proofErr w:type="spellStart"/>
      <w:r w:rsidRPr="006A5BAD">
        <w:rPr>
          <w:rFonts w:cs="Times New Roman"/>
        </w:rPr>
        <w:t>многоконфессиональном</w:t>
      </w:r>
      <w:proofErr w:type="spellEnd"/>
      <w:r w:rsidRPr="006A5BAD">
        <w:rPr>
          <w:rFonts w:cs="Times New Roman"/>
        </w:rPr>
        <w:t xml:space="preserve"> обществе, проявление интереса к исследованию родного языка, истории, культуры Российской Федерации, свое</w:t>
      </w:r>
      <w:r>
        <w:rPr>
          <w:rFonts w:cs="Times New Roman"/>
        </w:rPr>
        <w:t>го края, народов России, к исто</w:t>
      </w:r>
      <w:r w:rsidRPr="006A5BAD">
        <w:rPr>
          <w:rFonts w:cs="Times New Roman"/>
        </w:rPr>
        <w:t>рии и современному состоянию российских гуманитарных наук; ценностное отношение и</w:t>
      </w:r>
      <w:r>
        <w:rPr>
          <w:rFonts w:cs="Times New Roman"/>
        </w:rPr>
        <w:t>сторическому и природному насле</w:t>
      </w:r>
      <w:r w:rsidRPr="006A5BAD">
        <w:rPr>
          <w:rFonts w:cs="Times New Roman"/>
        </w:rPr>
        <w:t>дию, памятникам, традициям разных народов, проживающих в родной стране, к науке и д</w:t>
      </w:r>
      <w:r>
        <w:rPr>
          <w:rFonts w:cs="Times New Roman"/>
        </w:rPr>
        <w:t>остижениям российских ученых-гу</w:t>
      </w:r>
      <w:r w:rsidRPr="006A5BAD">
        <w:rPr>
          <w:rFonts w:cs="Times New Roman"/>
        </w:rPr>
        <w:t xml:space="preserve">манитариев — историков, психологов, социологов, педагогов. </w:t>
      </w:r>
    </w:p>
    <w:p w:rsidR="005154C0" w:rsidRPr="006A5BAD" w:rsidRDefault="005154C0" w:rsidP="005154C0">
      <w:pPr>
        <w:jc w:val="both"/>
        <w:rPr>
          <w:rFonts w:cs="Times New Roman"/>
          <w:i/>
          <w:iCs/>
        </w:rPr>
      </w:pPr>
      <w:proofErr w:type="gramStart"/>
      <w:r w:rsidRPr="006A5BAD">
        <w:rPr>
          <w:rFonts w:cs="Times New Roman"/>
          <w:b/>
          <w:i/>
          <w:iCs/>
        </w:rPr>
        <w:t>В сфере духовно-нравственного воспитания</w:t>
      </w:r>
      <w:r w:rsidRPr="006A5BAD">
        <w:rPr>
          <w:rFonts w:cs="Times New Roman"/>
          <w:i/>
          <w:iCs/>
        </w:rPr>
        <w:t>:</w:t>
      </w:r>
      <w:r w:rsidRPr="006A5BAD">
        <w:rPr>
          <w:rFonts w:cs="Times New Roman"/>
        </w:rPr>
        <w:t xml:space="preserve"> 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</w:t>
      </w:r>
      <w:r w:rsidRPr="006A5BAD">
        <w:rPr>
          <w:rFonts w:cs="Times New Roman"/>
        </w:rPr>
        <w:t>этических принципов в деятельности исследования; готовность в процессе ра</w:t>
      </w:r>
      <w:r>
        <w:rPr>
          <w:rFonts w:cs="Times New Roman"/>
        </w:rPr>
        <w:t>боты над проектом или исследова</w:t>
      </w:r>
      <w:r w:rsidRPr="006A5BAD">
        <w:rPr>
          <w:rFonts w:cs="Times New Roman"/>
        </w:rPr>
        <w:t>нием оценивать собственное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  <w:proofErr w:type="gramEnd"/>
      <w:r w:rsidRPr="006A5BAD">
        <w:rPr>
          <w:rFonts w:cs="Times New Roman"/>
        </w:rPr>
        <w:t xml:space="preserve"> свобода и ответственнос</w:t>
      </w:r>
      <w:r>
        <w:rPr>
          <w:rFonts w:cs="Times New Roman"/>
        </w:rPr>
        <w:t>ть личности в условиях индивиду</w:t>
      </w:r>
      <w:r w:rsidRPr="006A5BAD">
        <w:rPr>
          <w:rFonts w:cs="Times New Roman"/>
        </w:rPr>
        <w:t>ального и общественного пространства.</w:t>
      </w:r>
    </w:p>
    <w:p w:rsidR="005154C0" w:rsidRPr="006A5BAD" w:rsidRDefault="005154C0" w:rsidP="005154C0">
      <w:pPr>
        <w:jc w:val="both"/>
        <w:rPr>
          <w:rFonts w:cs="Times New Roman"/>
          <w:i/>
          <w:iCs/>
        </w:rPr>
      </w:pPr>
      <w:r w:rsidRPr="006A5BAD">
        <w:rPr>
          <w:rFonts w:cs="Times New Roman"/>
          <w:b/>
          <w:i/>
          <w:iCs/>
        </w:rPr>
        <w:t>В сфере эстетического воспитания</w:t>
      </w:r>
      <w:r w:rsidRPr="006A5BAD">
        <w:rPr>
          <w:rFonts w:cs="Times New Roman"/>
          <w:i/>
          <w:iCs/>
        </w:rPr>
        <w:t>:</w:t>
      </w:r>
      <w:r w:rsidRPr="006A5BAD">
        <w:rPr>
          <w:rFonts w:cs="Times New Roman"/>
        </w:rPr>
        <w:t xml:space="preserve"> восприимчивость к разным видам искусства, изучаемым или используемым в ходе проектно-</w:t>
      </w:r>
      <w:r w:rsidRPr="006A5BAD">
        <w:rPr>
          <w:rFonts w:cs="Times New Roman"/>
        </w:rPr>
        <w:lastRenderedPageBreak/>
        <w:t xml:space="preserve">исследовательской </w:t>
      </w:r>
      <w:proofErr w:type="gramStart"/>
      <w:r w:rsidRPr="006A5BAD">
        <w:rPr>
          <w:rFonts w:cs="Times New Roman"/>
        </w:rPr>
        <w:t>деятельно</w:t>
      </w:r>
      <w:r w:rsidRPr="006A5BAD">
        <w:rPr>
          <w:rFonts w:cs="Times New Roman"/>
        </w:rPr>
        <w:t/>
      </w:r>
      <w:proofErr w:type="spellStart"/>
      <w:r w:rsidRPr="006A5BAD">
        <w:rPr>
          <w:rFonts w:cs="Times New Roman"/>
        </w:rPr>
        <w:t>сти</w:t>
      </w:r>
      <w:proofErr w:type="spellEnd"/>
      <w:proofErr w:type="gramEnd"/>
      <w:r w:rsidRPr="006A5BAD">
        <w:rPr>
          <w:rFonts w:cs="Times New Roman"/>
        </w:rPr>
        <w:t>, к традициям и творчеству своего и других народов, пони</w:t>
      </w:r>
      <w:r w:rsidRPr="006A5BAD">
        <w:rPr>
          <w:rFonts w:cs="Times New Roman"/>
        </w:rPr>
        <w:t xml:space="preserve">мание эмоционального воздействия искусства; осознание важности художественной культуры как средства коммуникации и самовыражения. </w:t>
      </w:r>
    </w:p>
    <w:p w:rsidR="005154C0" w:rsidRPr="006A5BAD" w:rsidRDefault="005154C0" w:rsidP="005154C0">
      <w:pPr>
        <w:jc w:val="both"/>
        <w:rPr>
          <w:rFonts w:cs="Times New Roman"/>
          <w:i/>
          <w:iCs/>
        </w:rPr>
      </w:pPr>
      <w:proofErr w:type="gramStart"/>
      <w:r w:rsidRPr="006A5BAD">
        <w:rPr>
          <w:rFonts w:cs="Times New Roman"/>
          <w:b/>
          <w:i/>
          <w:iCs/>
        </w:rPr>
        <w:t>В сфере физического воспитания, формирования куль</w:t>
      </w:r>
      <w:r w:rsidRPr="006A5BAD">
        <w:rPr>
          <w:rFonts w:cs="Times New Roman"/>
          <w:b/>
          <w:i/>
          <w:iCs/>
        </w:rPr>
        <w:t>туры здоровья и эмоционального благополучия</w:t>
      </w:r>
      <w:r w:rsidRPr="006A5BAD">
        <w:rPr>
          <w:rFonts w:cs="Times New Roman"/>
          <w:i/>
          <w:iCs/>
        </w:rPr>
        <w:t>:</w:t>
      </w:r>
      <w:r w:rsidRPr="006A5BAD">
        <w:rPr>
          <w:rFonts w:cs="Times New Roman"/>
        </w:rPr>
        <w:t xml:space="preserve"> осознание ценности жиз</w:t>
      </w:r>
      <w:r>
        <w:rPr>
          <w:rFonts w:cs="Times New Roman"/>
        </w:rPr>
        <w:t>ни как главного предмета гумани</w:t>
      </w:r>
      <w:r w:rsidRPr="006A5BAD">
        <w:rPr>
          <w:rFonts w:cs="Times New Roman"/>
        </w:rPr>
        <w:t>тарных исследований и важнейшего ориентира для проектных работ; способность адаптироват</w:t>
      </w:r>
      <w:r>
        <w:rPr>
          <w:rFonts w:cs="Times New Roman"/>
        </w:rPr>
        <w:t>ься к стрессовым ситуациям, свя</w:t>
      </w:r>
      <w:r w:rsidRPr="006A5BAD">
        <w:rPr>
          <w:rFonts w:cs="Times New Roman"/>
        </w:rPr>
        <w:t xml:space="preserve">занным с реализуемым школьником социальным проектом или публичной защитой собственного исследования, осмысляя </w:t>
      </w:r>
      <w:r>
        <w:rPr>
          <w:rFonts w:cs="Times New Roman"/>
        </w:rPr>
        <w:t>соб</w:t>
      </w:r>
      <w:r w:rsidRPr="006A5BAD">
        <w:rPr>
          <w:rFonts w:cs="Times New Roman"/>
        </w:rPr>
        <w:t xml:space="preserve">ственный опыт проектно-исследовательской деятельности и выстраивая дальнейшие цели относительно профессионального будущего. </w:t>
      </w:r>
      <w:proofErr w:type="gramEnd"/>
    </w:p>
    <w:p w:rsidR="005154C0" w:rsidRPr="006A5BAD" w:rsidRDefault="005154C0" w:rsidP="005154C0">
      <w:pPr>
        <w:jc w:val="both"/>
        <w:rPr>
          <w:rFonts w:cs="Times New Roman"/>
          <w:i/>
          <w:iCs/>
        </w:rPr>
      </w:pPr>
      <w:proofErr w:type="gramStart"/>
      <w:r w:rsidRPr="006A5BAD">
        <w:rPr>
          <w:rFonts w:cs="Times New Roman"/>
          <w:b/>
          <w:i/>
          <w:iCs/>
        </w:rPr>
        <w:t>В сфере трудового воспитания</w:t>
      </w:r>
      <w:r w:rsidRPr="006A5BAD">
        <w:rPr>
          <w:rFonts w:cs="Times New Roman"/>
          <w:i/>
          <w:iCs/>
        </w:rPr>
        <w:t>:</w:t>
      </w:r>
      <w:r w:rsidRPr="006A5BAD">
        <w:rPr>
          <w:rFonts w:cs="Times New Roman"/>
        </w:rPr>
        <w:t xml:space="preserve"> установка на активное уч</w:t>
      </w:r>
      <w:r>
        <w:rPr>
          <w:rFonts w:cs="Times New Roman"/>
        </w:rPr>
        <w:t>астие в решении практических за</w:t>
      </w:r>
      <w:r w:rsidRPr="006A5BAD">
        <w:rPr>
          <w:rFonts w:cs="Times New Roman"/>
        </w:rPr>
        <w:t>дач (в рамках семьи, организ</w:t>
      </w:r>
      <w:r>
        <w:rPr>
          <w:rFonts w:cs="Times New Roman"/>
        </w:rPr>
        <w:t>ации, города, края) технологиче</w:t>
      </w:r>
      <w:r w:rsidRPr="006A5BAD">
        <w:rPr>
          <w:rFonts w:cs="Times New Roman"/>
        </w:rPr>
        <w:t>ской и социальной напра</w:t>
      </w:r>
      <w:r>
        <w:rPr>
          <w:rFonts w:cs="Times New Roman"/>
        </w:rPr>
        <w:t>вленности, способность иницииро</w:t>
      </w:r>
      <w:r w:rsidRPr="006A5BAD">
        <w:rPr>
          <w:rFonts w:cs="Times New Roman"/>
        </w:rPr>
        <w:t>вать, планировать и самостоятельно выполнять такого рода деятельность в рамках реализуемых индивидуальных или групповых проектов; интерес к практическому изучению профессий и труда раз</w:t>
      </w:r>
      <w:r w:rsidRPr="006A5BAD">
        <w:rPr>
          <w:rFonts w:cs="Times New Roman"/>
        </w:rPr>
        <w:t>личного рода, в том числе на</w:t>
      </w:r>
      <w:r>
        <w:rPr>
          <w:rFonts w:cs="Times New Roman"/>
        </w:rPr>
        <w:t xml:space="preserve"> основе применения знания, полу</w:t>
      </w:r>
      <w:r w:rsidRPr="006A5BAD">
        <w:rPr>
          <w:rFonts w:cs="Times New Roman"/>
        </w:rPr>
        <w:t>ченного в ходе исследования.</w:t>
      </w:r>
      <w:proofErr w:type="gramEnd"/>
    </w:p>
    <w:p w:rsidR="005154C0" w:rsidRPr="006A5BAD" w:rsidRDefault="005154C0" w:rsidP="005154C0">
      <w:pPr>
        <w:jc w:val="both"/>
        <w:rPr>
          <w:rFonts w:cs="Times New Roman"/>
          <w:i/>
          <w:iCs/>
        </w:rPr>
      </w:pPr>
      <w:r w:rsidRPr="006A5BAD">
        <w:rPr>
          <w:rFonts w:cs="Times New Roman"/>
          <w:b/>
          <w:i/>
          <w:iCs/>
        </w:rPr>
        <w:t>В сфере экологического воспитания:</w:t>
      </w:r>
      <w:r w:rsidRPr="006A5BAD">
        <w:rPr>
          <w:rFonts w:cs="Times New Roman"/>
        </w:rPr>
        <w:t xml:space="preserve"> ориентация на применение знаний из гуманитарных наук для решения задач в обла</w:t>
      </w:r>
      <w:r>
        <w:rPr>
          <w:rFonts w:cs="Times New Roman"/>
        </w:rPr>
        <w:t>сти окружающей среды, планирова</w:t>
      </w:r>
      <w:r w:rsidRPr="006A5BAD">
        <w:rPr>
          <w:rFonts w:cs="Times New Roman"/>
        </w:rPr>
        <w:t>ния поступков и оценки их</w:t>
      </w:r>
      <w:r>
        <w:rPr>
          <w:rFonts w:cs="Times New Roman"/>
        </w:rPr>
        <w:t xml:space="preserve"> возможных последствий для окру</w:t>
      </w:r>
      <w:r w:rsidRPr="006A5BAD">
        <w:rPr>
          <w:rFonts w:cs="Times New Roman"/>
        </w:rPr>
        <w:t xml:space="preserve">жающей среды. </w:t>
      </w:r>
    </w:p>
    <w:p w:rsidR="005154C0" w:rsidRPr="006A5BAD" w:rsidRDefault="005154C0" w:rsidP="005154C0">
      <w:pPr>
        <w:jc w:val="both"/>
        <w:rPr>
          <w:rFonts w:cs="Times New Roman"/>
          <w:i/>
          <w:iCs/>
        </w:rPr>
      </w:pPr>
      <w:r w:rsidRPr="006A5BAD">
        <w:rPr>
          <w:rFonts w:cs="Times New Roman"/>
          <w:b/>
          <w:i/>
          <w:iCs/>
        </w:rPr>
        <w:t>В сфере понимания ценности научного познания:</w:t>
      </w:r>
      <w:r w:rsidRPr="006A5BAD">
        <w:rPr>
          <w:rFonts w:cs="Times New Roman"/>
        </w:rPr>
        <w:t xml:space="preserve"> ориентация в проектно-исследовательской деятельности на современную систему научных представлений об основных закономерностях развития чел</w:t>
      </w:r>
      <w:r>
        <w:rPr>
          <w:rFonts w:cs="Times New Roman"/>
        </w:rPr>
        <w:t>овека, природы и общества, взаи</w:t>
      </w:r>
      <w:r w:rsidRPr="006A5BAD">
        <w:rPr>
          <w:rFonts w:cs="Times New Roman"/>
        </w:rPr>
        <w:t>мосвязях человека с природной и социальной средой; овладение языковой и читательской культ</w:t>
      </w:r>
      <w:r>
        <w:rPr>
          <w:rFonts w:cs="Times New Roman"/>
        </w:rPr>
        <w:t xml:space="preserve">урой как средством </w:t>
      </w:r>
      <w:r w:rsidRPr="006A5BAD">
        <w:rPr>
          <w:rFonts w:cs="Times New Roman"/>
        </w:rPr>
        <w:t>научного и практического познания мира; овладение основными нав</w:t>
      </w:r>
      <w:r>
        <w:rPr>
          <w:rFonts w:cs="Times New Roman"/>
        </w:rPr>
        <w:t>ыками исследовательской деятель</w:t>
      </w:r>
      <w:r w:rsidRPr="006A5BAD">
        <w:rPr>
          <w:rFonts w:cs="Times New Roman"/>
        </w:rPr>
        <w:t>ности, установка на осмысление опыта, наблюдений, поступков и стремление совершенст</w:t>
      </w:r>
      <w:r>
        <w:rPr>
          <w:rFonts w:cs="Times New Roman"/>
        </w:rPr>
        <w:t>вовать пути достижения индивиду</w:t>
      </w:r>
      <w:r w:rsidRPr="006A5BAD">
        <w:rPr>
          <w:rFonts w:cs="Times New Roman"/>
        </w:rPr>
        <w:t>ального и коллективного благополучия</w:t>
      </w:r>
      <w:proofErr w:type="gramStart"/>
      <w:r w:rsidRPr="006A5BAD">
        <w:rPr>
          <w:rFonts w:cs="Times New Roman"/>
        </w:rPr>
        <w:t xml:space="preserve"> .</w:t>
      </w:r>
      <w:proofErr w:type="gramEnd"/>
    </w:p>
    <w:p w:rsidR="005154C0" w:rsidRPr="006A5BAD" w:rsidRDefault="005154C0" w:rsidP="005154C0">
      <w:pPr>
        <w:jc w:val="both"/>
        <w:rPr>
          <w:rFonts w:cs="Times New Roman"/>
        </w:rPr>
      </w:pPr>
      <w:proofErr w:type="gramStart"/>
      <w:r w:rsidRPr="006A5BAD">
        <w:rPr>
          <w:rFonts w:cs="Times New Roman"/>
          <w:b/>
          <w:i/>
          <w:iCs/>
        </w:rPr>
        <w:t>В сфере адаптац</w:t>
      </w:r>
      <w:r>
        <w:rPr>
          <w:rFonts w:cs="Times New Roman"/>
          <w:b/>
          <w:i/>
          <w:iCs/>
        </w:rPr>
        <w:t>ии к изменяющимся условиям соци</w:t>
      </w:r>
      <w:r w:rsidRPr="006A5BAD">
        <w:rPr>
          <w:rFonts w:cs="Times New Roman"/>
          <w:b/>
          <w:i/>
          <w:iCs/>
        </w:rPr>
        <w:t>альной и природной среды:</w:t>
      </w:r>
      <w:r w:rsidRPr="006A5BAD">
        <w:rPr>
          <w:rFonts w:cs="Times New Roman"/>
          <w:b/>
        </w:rPr>
        <w:t xml:space="preserve"> </w:t>
      </w:r>
      <w:r w:rsidRPr="006A5BAD">
        <w:rPr>
          <w:rFonts w:cs="Times New Roman"/>
        </w:rPr>
        <w:t>освоение социального опыта, основных социальных ролей, соответствующих ведущей де</w:t>
      </w:r>
      <w:r>
        <w:rPr>
          <w:rFonts w:cs="Times New Roman"/>
        </w:rPr>
        <w:t>ятельности возраста, норм и пра</w:t>
      </w:r>
      <w:r w:rsidRPr="006A5BAD">
        <w:rPr>
          <w:rFonts w:cs="Times New Roman"/>
        </w:rPr>
        <w:t>вил общественного поведения, форм социальной жизни в группах и сообществах, включая семью, группы, сформированные по профессиональной деятель</w:t>
      </w:r>
      <w:r>
        <w:rPr>
          <w:rFonts w:cs="Times New Roman"/>
        </w:rPr>
        <w:t>ности, а также в рамках социаль</w:t>
      </w:r>
      <w:r w:rsidRPr="006A5BAD">
        <w:rPr>
          <w:rFonts w:cs="Times New Roman"/>
        </w:rPr>
        <w:t>ного взаимодействия с людьми из другой культурной среды;</w:t>
      </w:r>
      <w:proofErr w:type="gramEnd"/>
      <w:r w:rsidRPr="006A5BAD">
        <w:rPr>
          <w:rFonts w:cs="Times New Roman"/>
        </w:rPr>
        <w:t xml:space="preserve"> способность действовать в </w:t>
      </w:r>
      <w:r>
        <w:rPr>
          <w:rFonts w:cs="Times New Roman"/>
        </w:rPr>
        <w:t>условиях неопределенности, повы</w:t>
      </w:r>
      <w:r w:rsidRPr="006A5BAD">
        <w:rPr>
          <w:rFonts w:cs="Times New Roman"/>
        </w:rPr>
        <w:t xml:space="preserve">шать уровень компетентности через практическую проектную и исследовательскую деятельность (в том числе умение учиться у других людей, получать в совместной деятельности новые знания, навыки и компетенции из опыта других); </w:t>
      </w:r>
      <w:proofErr w:type="gramStart"/>
      <w:r w:rsidRPr="006A5BAD">
        <w:rPr>
          <w:rFonts w:cs="Times New Roman"/>
        </w:rPr>
        <w:t>навык выявления и связыв</w:t>
      </w:r>
      <w:r>
        <w:rPr>
          <w:rFonts w:cs="Times New Roman"/>
        </w:rPr>
        <w:t>ания образов, способность форми</w:t>
      </w:r>
      <w:r w:rsidRPr="006A5BAD">
        <w:rPr>
          <w:rFonts w:cs="Times New Roman"/>
        </w:rPr>
        <w:t>ровать новые знания, форм</w:t>
      </w:r>
      <w:r>
        <w:rPr>
          <w:rFonts w:cs="Times New Roman"/>
        </w:rPr>
        <w:t>улировать собственные исследова</w:t>
      </w:r>
      <w:r w:rsidRPr="006A5BAD">
        <w:rPr>
          <w:rFonts w:cs="Times New Roman"/>
        </w:rPr>
        <w:t>тельские или проектные идеи, понятия, гипотезы об объектах и явлениях, в том числе ране</w:t>
      </w:r>
      <w:r>
        <w:rPr>
          <w:rFonts w:cs="Times New Roman"/>
        </w:rPr>
        <w:t>е не известных, осознавать дефи</w:t>
      </w:r>
      <w:r w:rsidRPr="006A5BAD">
        <w:rPr>
          <w:rFonts w:cs="Times New Roman"/>
        </w:rPr>
        <w:t>цит собственных знаний и компетентностей, планировать свое развитие; умение оценивать свои де</w:t>
      </w:r>
      <w:r>
        <w:rPr>
          <w:rFonts w:cs="Times New Roman"/>
        </w:rPr>
        <w:t>йствия с учетом влияния на окру</w:t>
      </w:r>
      <w:r w:rsidRPr="006A5BAD">
        <w:rPr>
          <w:rFonts w:cs="Times New Roman"/>
        </w:rPr>
        <w:t>жающую среду, достижения ц</w:t>
      </w:r>
      <w:r>
        <w:rPr>
          <w:rFonts w:cs="Times New Roman"/>
        </w:rPr>
        <w:t>елей и преодоления вызовов, воз</w:t>
      </w:r>
      <w:r w:rsidRPr="006A5BAD">
        <w:rPr>
          <w:rFonts w:cs="Times New Roman"/>
        </w:rPr>
        <w:t>можных глобальных последствий.</w:t>
      </w:r>
      <w:proofErr w:type="gramEnd"/>
    </w:p>
    <w:p w:rsidR="005154C0" w:rsidRPr="006A5BAD" w:rsidRDefault="005154C0" w:rsidP="005154C0">
      <w:pPr>
        <w:jc w:val="both"/>
        <w:rPr>
          <w:rFonts w:cs="Times New Roman"/>
        </w:rPr>
      </w:pPr>
      <w:proofErr w:type="spellStart"/>
      <w:r w:rsidRPr="006A5BAD">
        <w:rPr>
          <w:rFonts w:cs="Times New Roman"/>
          <w:b/>
          <w:bCs/>
        </w:rPr>
        <w:t>Метапредметные</w:t>
      </w:r>
      <w:proofErr w:type="spellEnd"/>
      <w:r w:rsidRPr="006A5BAD">
        <w:rPr>
          <w:rFonts w:cs="Times New Roman"/>
          <w:b/>
          <w:bCs/>
        </w:rPr>
        <w:t xml:space="preserve"> результаты</w:t>
      </w:r>
      <w:r w:rsidRPr="006A5BAD">
        <w:rPr>
          <w:rFonts w:cs="Times New Roman"/>
          <w:b/>
          <w:bCs/>
          <w:i/>
          <w:iCs/>
        </w:rPr>
        <w:t xml:space="preserve"> </w:t>
      </w:r>
    </w:p>
    <w:p w:rsidR="005154C0" w:rsidRPr="006A5BAD" w:rsidRDefault="005154C0" w:rsidP="005154C0">
      <w:pPr>
        <w:numPr>
          <w:ilvl w:val="0"/>
          <w:numId w:val="3"/>
        </w:numPr>
        <w:jc w:val="both"/>
        <w:rPr>
          <w:rFonts w:cs="Times New Roman"/>
        </w:rPr>
      </w:pPr>
      <w:r w:rsidRPr="006A5BAD">
        <w:rPr>
          <w:rFonts w:cs="Times New Roman"/>
        </w:rPr>
        <w:t>Овладение универсальными познавательными действия</w:t>
      </w:r>
      <w:r w:rsidRPr="006A5BAD">
        <w:rPr>
          <w:rFonts w:cs="Times New Roman"/>
        </w:rPr>
        <w:t>ми выявлять и характеризовать существенные пр</w:t>
      </w:r>
      <w:r>
        <w:rPr>
          <w:rFonts w:cs="Times New Roman"/>
        </w:rPr>
        <w:t>изнаки объек</w:t>
      </w:r>
      <w:r w:rsidRPr="006A5BAD">
        <w:rPr>
          <w:rFonts w:cs="Times New Roman"/>
        </w:rPr>
        <w:t>тов (явлений); устанавливать существен</w:t>
      </w:r>
      <w:r>
        <w:rPr>
          <w:rFonts w:cs="Times New Roman"/>
        </w:rPr>
        <w:t>ный признак классификации, осно</w:t>
      </w:r>
      <w:r w:rsidRPr="006A5BAD">
        <w:rPr>
          <w:rFonts w:cs="Times New Roman"/>
        </w:rPr>
        <w:t>вания для обобщения и срав</w:t>
      </w:r>
      <w:r>
        <w:rPr>
          <w:rFonts w:cs="Times New Roman"/>
        </w:rPr>
        <w:t>нения, критерии проводимого ана</w:t>
      </w:r>
      <w:r w:rsidRPr="006A5BAD">
        <w:rPr>
          <w:rFonts w:cs="Times New Roman"/>
        </w:rPr>
        <w:t>лиза; с учетом предложенной уч</w:t>
      </w:r>
      <w:r>
        <w:rPr>
          <w:rFonts w:cs="Times New Roman"/>
        </w:rPr>
        <w:t>ебно-исследовательской или учеб</w:t>
      </w:r>
      <w:r w:rsidRPr="006A5BAD">
        <w:rPr>
          <w:rFonts w:cs="Times New Roman"/>
        </w:rPr>
        <w:t>но-проектной задачи выявлять закономерности и противо</w:t>
      </w:r>
      <w:r>
        <w:rPr>
          <w:rFonts w:cs="Times New Roman"/>
        </w:rPr>
        <w:t>ре</w:t>
      </w:r>
      <w:r w:rsidRPr="006A5BAD">
        <w:rPr>
          <w:rFonts w:cs="Times New Roman"/>
        </w:rPr>
        <w:t>чия в рассматриваемых фактах, данных и наблюдениях; выявлять дефицит информации, данных, необходимых для решения поставленной задачи; выявлять причинно-следс</w:t>
      </w:r>
      <w:r>
        <w:rPr>
          <w:rFonts w:cs="Times New Roman"/>
        </w:rPr>
        <w:t>твенные связи при изучении явле</w:t>
      </w:r>
      <w:r w:rsidRPr="006A5BAD">
        <w:rPr>
          <w:rFonts w:cs="Times New Roman"/>
        </w:rPr>
        <w:t>ний и процессов; делать выводы с использованием дедуктивных и ин</w:t>
      </w:r>
      <w:r>
        <w:rPr>
          <w:rFonts w:cs="Times New Roman"/>
        </w:rPr>
        <w:t>дуктив</w:t>
      </w:r>
      <w:r w:rsidRPr="006A5BAD">
        <w:rPr>
          <w:rFonts w:cs="Times New Roman"/>
        </w:rPr>
        <w:t>ных умозаключений, умоза</w:t>
      </w:r>
      <w:r>
        <w:rPr>
          <w:rFonts w:cs="Times New Roman"/>
        </w:rPr>
        <w:t>ключений по аналогии, формулиро</w:t>
      </w:r>
      <w:r w:rsidRPr="006A5BAD">
        <w:rPr>
          <w:rFonts w:cs="Times New Roman"/>
        </w:rPr>
        <w:t>вать гипотезы о взаимосвязях; самостоятельно выбирать способ решения учебной задачи; использовать вопросы как исследовательский инструмент; формулировать вопро</w:t>
      </w:r>
      <w:r>
        <w:rPr>
          <w:rFonts w:cs="Times New Roman"/>
        </w:rPr>
        <w:t>сы, фиксирующие разрыв между ре</w:t>
      </w:r>
      <w:r w:rsidRPr="006A5BAD">
        <w:rPr>
          <w:rFonts w:cs="Times New Roman"/>
        </w:rPr>
        <w:t>альным и желательным сос</w:t>
      </w:r>
      <w:r>
        <w:rPr>
          <w:rFonts w:cs="Times New Roman"/>
        </w:rPr>
        <w:t>тоянием ситуации, объекта, само</w:t>
      </w:r>
      <w:r w:rsidRPr="006A5BAD">
        <w:rPr>
          <w:rFonts w:cs="Times New Roman"/>
        </w:rPr>
        <w:t xml:space="preserve">стоятельно устанавливать искомое и данное; </w:t>
      </w:r>
      <w:proofErr w:type="gramStart"/>
      <w:r w:rsidRPr="006A5BAD">
        <w:rPr>
          <w:rFonts w:cs="Times New Roman"/>
        </w:rPr>
        <w:t>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</w:t>
      </w:r>
      <w:r>
        <w:rPr>
          <w:rFonts w:cs="Times New Roman"/>
        </w:rPr>
        <w:t>у исследо</w:t>
      </w:r>
      <w:r w:rsidRPr="006A5BAD">
        <w:rPr>
          <w:rFonts w:cs="Times New Roman"/>
        </w:rPr>
        <w:t>вание по установлению осо</w:t>
      </w:r>
      <w:r>
        <w:rPr>
          <w:rFonts w:cs="Times New Roman"/>
        </w:rPr>
        <w:t>бенностей объекта изучения, при</w:t>
      </w:r>
      <w:r w:rsidRPr="006A5BAD">
        <w:rPr>
          <w:rFonts w:cs="Times New Roman"/>
        </w:rPr>
        <w:t xml:space="preserve">чинно-следственных связей и зависимостей объектов между собой; оценивать на применимость и достоверность информацию, полученную в ходе исследования; самостоятельно </w:t>
      </w:r>
      <w:r w:rsidRPr="006A5BAD">
        <w:rPr>
          <w:rFonts w:cs="Times New Roman"/>
        </w:rPr>
        <w:lastRenderedPageBreak/>
        <w:t xml:space="preserve">формулировать обобщения и выводы по результатам проведенного </w:t>
      </w:r>
      <w:r>
        <w:rPr>
          <w:rFonts w:cs="Times New Roman"/>
        </w:rPr>
        <w:t>исследования, владеть инструмен</w:t>
      </w:r>
      <w:r w:rsidRPr="006A5BAD">
        <w:rPr>
          <w:rFonts w:cs="Times New Roman"/>
        </w:rPr>
        <w:t>тами оценки достоверно</w:t>
      </w:r>
      <w:r>
        <w:rPr>
          <w:rFonts w:cs="Times New Roman"/>
        </w:rPr>
        <w:t>сти полученных выводов и обобще</w:t>
      </w:r>
      <w:r w:rsidRPr="006A5BAD">
        <w:rPr>
          <w:rFonts w:cs="Times New Roman"/>
        </w:rPr>
        <w:t>ний;</w:t>
      </w:r>
      <w:proofErr w:type="gramEnd"/>
      <w:r w:rsidRPr="006A5BAD">
        <w:rPr>
          <w:rFonts w:cs="Times New Roman"/>
        </w:rPr>
        <w:t xml:space="preserve"> </w:t>
      </w:r>
      <w:proofErr w:type="gramStart"/>
      <w:r w:rsidRPr="006A5BAD">
        <w:rPr>
          <w:rFonts w:cs="Times New Roman"/>
        </w:rPr>
        <w:t xml:space="preserve">прогнозировать возможное дальнейшее развитие процессов, событий и их последствия </w:t>
      </w:r>
      <w:r>
        <w:rPr>
          <w:rFonts w:cs="Times New Roman"/>
        </w:rPr>
        <w:t>в аналогичных или сходных ситуа</w:t>
      </w:r>
      <w:r w:rsidRPr="006A5BAD">
        <w:rPr>
          <w:rFonts w:cs="Times New Roman"/>
        </w:rPr>
        <w:t>циях, выдвигать предположе</w:t>
      </w:r>
      <w:r>
        <w:rPr>
          <w:rFonts w:cs="Times New Roman"/>
        </w:rPr>
        <w:t>ния об их развитии в новых усло</w:t>
      </w:r>
      <w:r w:rsidRPr="006A5BAD">
        <w:rPr>
          <w:rFonts w:cs="Times New Roman"/>
        </w:rPr>
        <w:t>виях и контекстах; применять различные методы, инструменты и запросы при поиске и отборе информации</w:t>
      </w:r>
      <w:r>
        <w:rPr>
          <w:rFonts w:cs="Times New Roman"/>
        </w:rPr>
        <w:t xml:space="preserve"> или данных из источников с уче</w:t>
      </w:r>
      <w:r w:rsidRPr="006A5BAD">
        <w:rPr>
          <w:rFonts w:cs="Times New Roman"/>
        </w:rPr>
        <w:t>том задачи; выбирать, анализировать,</w:t>
      </w:r>
      <w:r>
        <w:rPr>
          <w:rFonts w:cs="Times New Roman"/>
        </w:rPr>
        <w:t xml:space="preserve"> систематизировать и интерпрети</w:t>
      </w:r>
      <w:r w:rsidRPr="006A5BAD">
        <w:rPr>
          <w:rFonts w:cs="Times New Roman"/>
        </w:rPr>
        <w:t>ровать информацию различных видов и форм представления;</w:t>
      </w:r>
      <w:proofErr w:type="gramEnd"/>
      <w:r w:rsidRPr="006A5BAD">
        <w:rPr>
          <w:rFonts w:cs="Times New Roman"/>
        </w:rPr>
        <w:t xml:space="preserve"> находить сходные аргументы </w:t>
      </w:r>
      <w:r>
        <w:rPr>
          <w:rFonts w:cs="Times New Roman"/>
        </w:rPr>
        <w:t>(подтверждающие или опро</w:t>
      </w:r>
      <w:r w:rsidRPr="006A5BAD">
        <w:rPr>
          <w:rFonts w:cs="Times New Roman"/>
        </w:rPr>
        <w:t>вергающие одну и ту же ид</w:t>
      </w:r>
      <w:r>
        <w:rPr>
          <w:rFonts w:cs="Times New Roman"/>
        </w:rPr>
        <w:t>ею, версию) в различных информа</w:t>
      </w:r>
      <w:r w:rsidRPr="006A5BAD">
        <w:rPr>
          <w:rFonts w:cs="Times New Roman"/>
        </w:rPr>
        <w:t>ционных источниках; самостоятельно выбира</w:t>
      </w:r>
      <w:r>
        <w:rPr>
          <w:rFonts w:cs="Times New Roman"/>
        </w:rPr>
        <w:t>ть оптимальную форму представле</w:t>
      </w:r>
      <w:r w:rsidRPr="006A5BAD">
        <w:rPr>
          <w:rFonts w:cs="Times New Roman"/>
        </w:rPr>
        <w:t>ния информации и иллюст</w:t>
      </w:r>
      <w:r>
        <w:rPr>
          <w:rFonts w:cs="Times New Roman"/>
        </w:rPr>
        <w:t>рировать решаемые задачи</w:t>
      </w:r>
      <w:r w:rsidRPr="006A5BAD">
        <w:rPr>
          <w:rFonts w:cs="Times New Roman"/>
        </w:rPr>
        <w:t xml:space="preserve"> схемами, диаграммам</w:t>
      </w:r>
      <w:r>
        <w:rPr>
          <w:rFonts w:cs="Times New Roman"/>
        </w:rPr>
        <w:t>и, иной графикой и их комбинаци</w:t>
      </w:r>
      <w:r w:rsidRPr="006A5BAD">
        <w:rPr>
          <w:rFonts w:cs="Times New Roman"/>
        </w:rPr>
        <w:t xml:space="preserve">ями; оценивать надежность информации; эффективно систематизировать информацию. </w:t>
      </w:r>
    </w:p>
    <w:p w:rsidR="005154C0" w:rsidRPr="006A5BAD" w:rsidRDefault="005154C0" w:rsidP="005154C0">
      <w:pPr>
        <w:numPr>
          <w:ilvl w:val="0"/>
          <w:numId w:val="3"/>
        </w:numPr>
        <w:jc w:val="both"/>
        <w:rPr>
          <w:rFonts w:cs="Times New Roman"/>
        </w:rPr>
      </w:pPr>
      <w:proofErr w:type="gramStart"/>
      <w:r w:rsidRPr="006A5BAD">
        <w:rPr>
          <w:rFonts w:cs="Times New Roman"/>
        </w:rPr>
        <w:t>Овладение универса</w:t>
      </w:r>
      <w:r>
        <w:rPr>
          <w:rFonts w:cs="Times New Roman"/>
        </w:rPr>
        <w:t>льными коммуникативными действи</w:t>
      </w:r>
      <w:r w:rsidRPr="006A5BAD">
        <w:rPr>
          <w:rFonts w:cs="Times New Roman"/>
        </w:rPr>
        <w:t>ями понимать и использовать преимущества командн</w:t>
      </w:r>
      <w:r>
        <w:rPr>
          <w:rFonts w:cs="Times New Roman"/>
        </w:rPr>
        <w:t>ой и инди</w:t>
      </w:r>
      <w:r w:rsidRPr="006A5BAD">
        <w:rPr>
          <w:rFonts w:cs="Times New Roman"/>
        </w:rPr>
        <w:t xml:space="preserve">видуальной проектной или </w:t>
      </w:r>
      <w:r>
        <w:rPr>
          <w:rFonts w:cs="Times New Roman"/>
        </w:rPr>
        <w:t>исследовательской работы при ре</w:t>
      </w:r>
      <w:r w:rsidRPr="006A5BAD">
        <w:rPr>
          <w:rFonts w:cs="Times New Roman"/>
        </w:rPr>
        <w:t>шении конкретной практич</w:t>
      </w:r>
      <w:r>
        <w:rPr>
          <w:rFonts w:cs="Times New Roman"/>
        </w:rPr>
        <w:t>еской или научной проблемы, обо</w:t>
      </w:r>
      <w:r w:rsidRPr="006A5BAD">
        <w:rPr>
          <w:rFonts w:cs="Times New Roman"/>
        </w:rPr>
        <w:t>сновывать необходимость</w:t>
      </w:r>
      <w:r>
        <w:rPr>
          <w:rFonts w:cs="Times New Roman"/>
        </w:rPr>
        <w:t xml:space="preserve"> применения групповых форм взаи</w:t>
      </w:r>
      <w:r w:rsidRPr="006A5BAD">
        <w:rPr>
          <w:rFonts w:cs="Times New Roman"/>
        </w:rPr>
        <w:t>модействия при решении поставленной задачи; принимать цель совместной деятельн</w:t>
      </w:r>
      <w:r>
        <w:rPr>
          <w:rFonts w:cs="Times New Roman"/>
        </w:rPr>
        <w:t>ости, коллективно стро</w:t>
      </w:r>
      <w:r w:rsidRPr="006A5BAD">
        <w:rPr>
          <w:rFonts w:cs="Times New Roman"/>
        </w:rPr>
        <w:t>ить действия по ее достижен</w:t>
      </w:r>
      <w:r>
        <w:rPr>
          <w:rFonts w:cs="Times New Roman"/>
        </w:rPr>
        <w:t>ию: распределять роли, договари</w:t>
      </w:r>
      <w:r w:rsidRPr="006A5BAD">
        <w:rPr>
          <w:rFonts w:cs="Times New Roman"/>
        </w:rPr>
        <w:t>ваться, обсуждать процесс и результат совместной работы;</w:t>
      </w:r>
      <w:proofErr w:type="gramEnd"/>
      <w:r w:rsidRPr="006A5BAD">
        <w:rPr>
          <w:rFonts w:cs="Times New Roman"/>
        </w:rPr>
        <w:t xml:space="preserve"> уметь обобщать мнения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нескольких</w:t>
      </w:r>
      <w:proofErr w:type="gramEnd"/>
      <w:r>
        <w:rPr>
          <w:rFonts w:cs="Times New Roman"/>
        </w:rPr>
        <w:t xml:space="preserve"> людей, проявлять го</w:t>
      </w:r>
      <w:r w:rsidRPr="006A5BAD">
        <w:rPr>
          <w:rFonts w:cs="Times New Roman"/>
        </w:rPr>
        <w:t>товность руководить, планиров</w:t>
      </w:r>
      <w:r>
        <w:rPr>
          <w:rFonts w:cs="Times New Roman"/>
        </w:rPr>
        <w:t>ать организацию совместной рабо</w:t>
      </w:r>
      <w:r w:rsidRPr="006A5BAD">
        <w:rPr>
          <w:rFonts w:cs="Times New Roman"/>
        </w:rPr>
        <w:t>ты, определять собственную ро</w:t>
      </w:r>
      <w:r>
        <w:rPr>
          <w:rFonts w:cs="Times New Roman"/>
        </w:rPr>
        <w:t>ль (с учетом предпочтений и воз</w:t>
      </w:r>
      <w:r w:rsidRPr="006A5BAD">
        <w:rPr>
          <w:rFonts w:cs="Times New Roman"/>
        </w:rPr>
        <w:t>можностей всех участников вза</w:t>
      </w:r>
      <w:r>
        <w:rPr>
          <w:rFonts w:cs="Times New Roman"/>
        </w:rPr>
        <w:t>имодействия), распределять зада</w:t>
      </w:r>
      <w:r w:rsidRPr="006A5BAD">
        <w:rPr>
          <w:rFonts w:cs="Times New Roman"/>
        </w:rPr>
        <w:t>чи между членами команды, участвовать в групповых формах работы (обсуждения, обмен мнениями, мозговые штурмы и иные); выполнять свою часть гр</w:t>
      </w:r>
      <w:r>
        <w:rPr>
          <w:rFonts w:cs="Times New Roman"/>
        </w:rPr>
        <w:t>упповой проектной или исследова</w:t>
      </w:r>
      <w:r w:rsidRPr="006A5BAD">
        <w:rPr>
          <w:rFonts w:cs="Times New Roman"/>
        </w:rPr>
        <w:t>тельской работы, достигать к</w:t>
      </w:r>
      <w:r>
        <w:rPr>
          <w:rFonts w:cs="Times New Roman"/>
        </w:rPr>
        <w:t>ачественного результата по свое</w:t>
      </w:r>
      <w:r w:rsidRPr="006A5BAD">
        <w:rPr>
          <w:rFonts w:cs="Times New Roman"/>
        </w:rPr>
        <w:t>му направлению и координиро</w:t>
      </w:r>
      <w:r>
        <w:rPr>
          <w:rFonts w:cs="Times New Roman"/>
        </w:rPr>
        <w:t>вать собственные действия с дру</w:t>
      </w:r>
      <w:r w:rsidRPr="006A5BAD">
        <w:rPr>
          <w:rFonts w:cs="Times New Roman"/>
        </w:rPr>
        <w:t xml:space="preserve">гими членами команды; оценивать качество собственного вклада в общий продукт по критериям, самостоятельно сформулированным участниками взаимодействия. </w:t>
      </w:r>
    </w:p>
    <w:p w:rsidR="005154C0" w:rsidRPr="006A5BAD" w:rsidRDefault="005154C0" w:rsidP="005154C0">
      <w:pPr>
        <w:numPr>
          <w:ilvl w:val="0"/>
          <w:numId w:val="3"/>
        </w:numPr>
        <w:jc w:val="both"/>
        <w:rPr>
          <w:rFonts w:cs="Times New Roman"/>
        </w:rPr>
      </w:pPr>
      <w:r w:rsidRPr="006A5BAD">
        <w:rPr>
          <w:rFonts w:cs="Times New Roman"/>
        </w:rPr>
        <w:t xml:space="preserve"> Овладение универсальными регулятивными действиями владеть приемами самоо</w:t>
      </w:r>
      <w:r>
        <w:rPr>
          <w:rFonts w:cs="Times New Roman"/>
        </w:rPr>
        <w:t>рганизации при осуществлении ис</w:t>
      </w:r>
      <w:r w:rsidRPr="006A5BAD">
        <w:rPr>
          <w:rFonts w:cs="Times New Roman"/>
        </w:rPr>
        <w:t>следовательской и проектной работы (выявление проблемы, требующей решения); составлять план действий и определять способы решения; владеть приемами само</w:t>
      </w:r>
      <w:r>
        <w:rPr>
          <w:rFonts w:cs="Times New Roman"/>
        </w:rPr>
        <w:t>контроля — осуществлять самокон</w:t>
      </w:r>
      <w:r w:rsidRPr="006A5BAD">
        <w:rPr>
          <w:rFonts w:cs="Times New Roman"/>
        </w:rPr>
        <w:t>троль, рефлексию и самооцен</w:t>
      </w:r>
      <w:r>
        <w:rPr>
          <w:rFonts w:cs="Times New Roman"/>
        </w:rPr>
        <w:t>ку полученных результатов иссле</w:t>
      </w:r>
      <w:r w:rsidRPr="006A5BAD">
        <w:rPr>
          <w:rFonts w:cs="Times New Roman"/>
        </w:rPr>
        <w:t xml:space="preserve">довательской или проектной работы; вносить коррективы в работу с учетом выявленных ошибок, возникших трудностей. </w:t>
      </w:r>
    </w:p>
    <w:p w:rsidR="005154C0" w:rsidRDefault="005154C0" w:rsidP="005154C0">
      <w:pPr>
        <w:jc w:val="center"/>
        <w:rPr>
          <w:rFonts w:cs="Times New Roman"/>
          <w:b/>
        </w:rPr>
      </w:pPr>
    </w:p>
    <w:p w:rsidR="005154C0" w:rsidRPr="001A1130" w:rsidRDefault="005154C0" w:rsidP="005154C0">
      <w:pPr>
        <w:jc w:val="center"/>
        <w:rPr>
          <w:rFonts w:cs="Times New Roman"/>
          <w:b/>
        </w:rPr>
      </w:pPr>
      <w:r w:rsidRPr="001A1130">
        <w:rPr>
          <w:rFonts w:cs="Times New Roman"/>
          <w:b/>
        </w:rPr>
        <w:t>СОДЕРЖАНИЕ</w:t>
      </w:r>
    </w:p>
    <w:p w:rsidR="005154C0" w:rsidRDefault="005154C0" w:rsidP="005154C0">
      <w:pPr>
        <w:jc w:val="both"/>
        <w:rPr>
          <w:rFonts w:cs="Times New Roman"/>
        </w:rPr>
      </w:pPr>
    </w:p>
    <w:p w:rsidR="005154C0" w:rsidRDefault="005154C0" w:rsidP="005154C0">
      <w:pPr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: Организационно - педагогическая деятельность</w:t>
      </w:r>
    </w:p>
    <w:p w:rsidR="005154C0" w:rsidRDefault="005154C0" w:rsidP="005154C0">
      <w:pPr>
        <w:jc w:val="both"/>
      </w:pPr>
      <w:r>
        <w:rPr>
          <w:b/>
        </w:rPr>
        <w:t xml:space="preserve">Задачи: </w:t>
      </w:r>
    </w:p>
    <w:p w:rsidR="005154C0" w:rsidRDefault="005154C0" w:rsidP="005154C0">
      <w:pPr>
        <w:ind w:left="720"/>
        <w:jc w:val="both"/>
      </w:pPr>
      <w:r>
        <w:t xml:space="preserve">1.Повысить профессиональную культуру учителей и их воспитанников через участие в реализации работы НОЛ. </w:t>
      </w:r>
    </w:p>
    <w:p w:rsidR="005154C0" w:rsidRDefault="005154C0" w:rsidP="005154C0">
      <w:pPr>
        <w:ind w:left="720"/>
        <w:jc w:val="both"/>
        <w:rPr>
          <w:b/>
        </w:rPr>
      </w:pPr>
      <w:r>
        <w:t xml:space="preserve">2.Создать условия для повышения мотивации </w:t>
      </w:r>
      <w:proofErr w:type="gramStart"/>
      <w:r>
        <w:t>обучающихся</w:t>
      </w:r>
      <w:proofErr w:type="gramEnd"/>
      <w:r>
        <w:t xml:space="preserve"> к проектно-исследовательской деятельности </w:t>
      </w:r>
    </w:p>
    <w:p w:rsidR="005154C0" w:rsidRDefault="005154C0" w:rsidP="005154C0">
      <w:pPr>
        <w:jc w:val="center"/>
        <w:rPr>
          <w:b/>
        </w:rPr>
      </w:pPr>
    </w:p>
    <w:tbl>
      <w:tblPr>
        <w:tblW w:w="0" w:type="auto"/>
        <w:tblInd w:w="239" w:type="dxa"/>
        <w:tblLayout w:type="fixed"/>
        <w:tblLook w:val="0000"/>
      </w:tblPr>
      <w:tblGrid>
        <w:gridCol w:w="617"/>
        <w:gridCol w:w="7849"/>
        <w:gridCol w:w="2562"/>
        <w:gridCol w:w="3770"/>
      </w:tblGrid>
      <w:tr w:rsidR="005154C0" w:rsidTr="00E4217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rPr>
                <w:b/>
                <w:i/>
              </w:rPr>
              <w:t>Ответственные</w:t>
            </w:r>
          </w:p>
        </w:tc>
      </w:tr>
      <w:tr w:rsidR="005154C0" w:rsidTr="00E4217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33155C">
            <w:pPr>
              <w:snapToGrid w:val="0"/>
            </w:pPr>
            <w:r>
              <w:t>Заседания участников НО</w:t>
            </w:r>
            <w:r w:rsidR="0033155C">
              <w:t>У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t>Октябрь - май</w:t>
            </w:r>
          </w:p>
          <w:p w:rsidR="005154C0" w:rsidRDefault="005154C0" w:rsidP="00E4217B">
            <w:pPr>
              <w:jc w:val="center"/>
            </w:pPr>
            <w:r>
              <w:t>( 5 заседаний)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33155C" w:rsidP="0033155C">
            <w:pPr>
              <w:snapToGrid w:val="0"/>
              <w:jc w:val="center"/>
            </w:pPr>
            <w:r>
              <w:t>Руководитель НОУ</w:t>
            </w:r>
          </w:p>
        </w:tc>
      </w:tr>
      <w:tr w:rsidR="005154C0" w:rsidTr="00E4217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rPr>
                <w:b/>
              </w:rPr>
              <w:t>2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</w:pPr>
            <w:r>
              <w:t>Участие в методических семинарах, заседаниях научно-практических конференциях, конкурсах, олимпиадах.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t>Руководители проектов</w:t>
            </w:r>
          </w:p>
          <w:p w:rsidR="005154C0" w:rsidRDefault="005154C0" w:rsidP="00E4217B">
            <w:pPr>
              <w:snapToGrid w:val="0"/>
              <w:jc w:val="center"/>
            </w:pPr>
            <w:r>
              <w:t>(учителя-предметники)</w:t>
            </w:r>
          </w:p>
        </w:tc>
      </w:tr>
      <w:tr w:rsidR="005154C0" w:rsidTr="00E4217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rPr>
                <w:b/>
              </w:rPr>
              <w:t>3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 xml:space="preserve">Консультации (индивидуальные, групповые)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5C" w:rsidRDefault="005154C0" w:rsidP="00E4217B">
            <w:pPr>
              <w:snapToGrid w:val="0"/>
              <w:jc w:val="center"/>
            </w:pPr>
            <w:r>
              <w:t>Руководитель НО</w:t>
            </w:r>
            <w:r w:rsidR="0033155C">
              <w:t>У</w:t>
            </w:r>
          </w:p>
          <w:p w:rsidR="005154C0" w:rsidRDefault="005154C0" w:rsidP="00E4217B">
            <w:pPr>
              <w:snapToGrid w:val="0"/>
              <w:jc w:val="center"/>
            </w:pPr>
            <w:r>
              <w:t>Руководители проектов</w:t>
            </w:r>
          </w:p>
          <w:p w:rsidR="005154C0" w:rsidRDefault="005154C0" w:rsidP="00E4217B">
            <w:pPr>
              <w:snapToGrid w:val="0"/>
              <w:jc w:val="center"/>
            </w:pPr>
            <w:r>
              <w:t>(учителя-предметники)</w:t>
            </w:r>
          </w:p>
        </w:tc>
      </w:tr>
      <w:tr w:rsidR="005154C0" w:rsidTr="00E4217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7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Организация выставок, экскурсий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t>Руководитель НО</w:t>
            </w:r>
            <w:r w:rsidR="0033155C">
              <w:t>У</w:t>
            </w:r>
          </w:p>
          <w:p w:rsidR="005154C0" w:rsidRDefault="005154C0" w:rsidP="00E4217B">
            <w:pPr>
              <w:snapToGrid w:val="0"/>
              <w:jc w:val="center"/>
            </w:pPr>
            <w:r>
              <w:t>Руководители проектов</w:t>
            </w:r>
          </w:p>
          <w:p w:rsidR="005154C0" w:rsidRDefault="005154C0" w:rsidP="00E4217B">
            <w:pPr>
              <w:snapToGrid w:val="0"/>
              <w:jc w:val="center"/>
            </w:pPr>
            <w:r>
              <w:t>(учителя-предметники)</w:t>
            </w:r>
          </w:p>
        </w:tc>
      </w:tr>
    </w:tbl>
    <w:p w:rsidR="005154C0" w:rsidRDefault="005154C0" w:rsidP="005154C0">
      <w:pPr>
        <w:rPr>
          <w:b/>
          <w:bCs/>
        </w:rPr>
      </w:pPr>
    </w:p>
    <w:p w:rsidR="005154C0" w:rsidRPr="005D0DE8" w:rsidRDefault="005154C0" w:rsidP="005154C0">
      <w:pPr>
        <w:jc w:val="center"/>
        <w:rPr>
          <w:sz w:val="28"/>
          <w:szCs w:val="28"/>
        </w:rPr>
      </w:pPr>
      <w:r w:rsidRPr="005D0DE8">
        <w:rPr>
          <w:b/>
          <w:bCs/>
          <w:sz w:val="28"/>
          <w:szCs w:val="28"/>
        </w:rPr>
        <w:t xml:space="preserve">План заседаний </w:t>
      </w:r>
      <w:r w:rsidRPr="0033155C">
        <w:rPr>
          <w:b/>
          <w:bCs/>
          <w:sz w:val="28"/>
          <w:szCs w:val="28"/>
        </w:rPr>
        <w:t>НО</w:t>
      </w:r>
      <w:r w:rsidR="0033155C" w:rsidRPr="0033155C">
        <w:rPr>
          <w:b/>
        </w:rPr>
        <w:t>У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5</w:t>
      </w:r>
      <w:r w:rsidRPr="005D0DE8">
        <w:rPr>
          <w:b/>
          <w:bCs/>
          <w:sz w:val="28"/>
          <w:szCs w:val="28"/>
        </w:rPr>
        <w:t xml:space="preserve"> часов)</w:t>
      </w:r>
    </w:p>
    <w:p w:rsidR="005154C0" w:rsidRPr="00BF74D8" w:rsidRDefault="005154C0" w:rsidP="005154C0">
      <w:pPr>
        <w:jc w:val="center"/>
        <w:rPr>
          <w:sz w:val="28"/>
          <w:szCs w:val="28"/>
        </w:rPr>
      </w:pPr>
      <w:r w:rsidRPr="00BF74D8">
        <w:rPr>
          <w:sz w:val="28"/>
          <w:szCs w:val="28"/>
        </w:rPr>
        <w:t xml:space="preserve"> </w:t>
      </w:r>
      <w:r w:rsidRPr="00BF74D8">
        <w:rPr>
          <w:b/>
          <w:sz w:val="28"/>
          <w:szCs w:val="28"/>
        </w:rPr>
        <w:t xml:space="preserve">1 полугодие </w:t>
      </w:r>
      <w:proofErr w:type="gramStart"/>
      <w:r w:rsidRPr="00BF74D8">
        <w:rPr>
          <w:b/>
          <w:sz w:val="28"/>
          <w:szCs w:val="28"/>
        </w:rPr>
        <w:t xml:space="preserve">( </w:t>
      </w:r>
      <w:proofErr w:type="gramEnd"/>
      <w:r w:rsidRPr="00BF74D8">
        <w:rPr>
          <w:b/>
          <w:sz w:val="28"/>
          <w:szCs w:val="28"/>
        </w:rPr>
        <w:t>2 часа)</w:t>
      </w:r>
    </w:p>
    <w:tbl>
      <w:tblPr>
        <w:tblW w:w="0" w:type="auto"/>
        <w:tblInd w:w="217" w:type="dxa"/>
        <w:tblLayout w:type="fixed"/>
        <w:tblLook w:val="0000"/>
      </w:tblPr>
      <w:tblGrid>
        <w:gridCol w:w="458"/>
        <w:gridCol w:w="1129"/>
        <w:gridCol w:w="9835"/>
        <w:gridCol w:w="2062"/>
        <w:gridCol w:w="1362"/>
      </w:tblGrid>
      <w:tr w:rsidR="005154C0" w:rsidTr="00E421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5154C0" w:rsidRDefault="005154C0" w:rsidP="00E421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заседания</w:t>
            </w:r>
          </w:p>
          <w:p w:rsidR="005154C0" w:rsidRDefault="005154C0" w:rsidP="00E421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rPr>
                <w:b/>
              </w:rPr>
              <w:t>Дата</w:t>
            </w:r>
          </w:p>
        </w:tc>
      </w:tr>
      <w:tr w:rsidR="005154C0" w:rsidTr="00E4217B"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Заседание №1: «Основные направления работы </w:t>
            </w:r>
            <w:r w:rsidRPr="0033155C">
              <w:rPr>
                <w:b/>
                <w:bCs/>
                <w:i/>
              </w:rPr>
              <w:t>НО</w:t>
            </w:r>
            <w:r w:rsidR="0033155C" w:rsidRPr="0033155C">
              <w:rPr>
                <w:b/>
                <w:i/>
              </w:rPr>
              <w:t>У</w:t>
            </w:r>
            <w:r w:rsidRPr="0033155C">
              <w:rPr>
                <w:b/>
                <w:bCs/>
                <w:i/>
              </w:rPr>
              <w:t xml:space="preserve"> </w:t>
            </w:r>
            <w:r w:rsidR="0033155C">
              <w:rPr>
                <w:b/>
                <w:bCs/>
                <w:i/>
              </w:rPr>
              <w:t xml:space="preserve">в 2024 – 2025 </w:t>
            </w:r>
            <w:r>
              <w:rPr>
                <w:b/>
                <w:bCs/>
                <w:i/>
              </w:rPr>
              <w:t xml:space="preserve"> учебном году»</w:t>
            </w:r>
          </w:p>
          <w:p w:rsidR="005154C0" w:rsidRDefault="005154C0" w:rsidP="00E4217B">
            <w:pPr>
              <w:snapToGrid w:val="0"/>
              <w:jc w:val="center"/>
            </w:pPr>
            <w:r>
              <w:rPr>
                <w:b/>
                <w:bCs/>
                <w:i/>
              </w:rPr>
              <w:t xml:space="preserve">Цель: </w:t>
            </w:r>
            <w:r>
              <w:rPr>
                <w:rFonts w:cs="Times New Roman"/>
                <w:color w:val="000000"/>
              </w:rPr>
              <w:t>обеспечение условий для выявления и поддержания учащихся, склонных к занятиям исследовательской деятельностью, одарённых и талантливых детей</w:t>
            </w:r>
            <w:r>
              <w:rPr>
                <w:rFonts w:cs="Times New Roman"/>
              </w:rPr>
              <w:t xml:space="preserve"> </w:t>
            </w:r>
          </w:p>
        </w:tc>
      </w:tr>
      <w:tr w:rsidR="005154C0" w:rsidTr="00E421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1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</w:p>
          <w:p w:rsidR="005154C0" w:rsidRDefault="005154C0" w:rsidP="00E4217B">
            <w:pPr>
              <w:snapToGrid w:val="0"/>
              <w:jc w:val="center"/>
            </w:pPr>
          </w:p>
          <w:p w:rsidR="005154C0" w:rsidRDefault="005154C0" w:rsidP="00E4217B">
            <w:pPr>
              <w:snapToGrid w:val="0"/>
              <w:jc w:val="center"/>
            </w:pPr>
          </w:p>
          <w:p w:rsidR="005154C0" w:rsidRDefault="005154C0" w:rsidP="00E4217B">
            <w:pPr>
              <w:snapToGrid w:val="0"/>
              <w:jc w:val="center"/>
              <w:rPr>
                <w:rStyle w:val="1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</w:pPr>
            <w:r>
              <w:rPr>
                <w:rStyle w:val="1"/>
              </w:rPr>
              <w:t>Утверждение плана работы НО</w:t>
            </w:r>
            <w:r w:rsidR="0033155C">
              <w:t>У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rFonts w:cs="Times New Roman"/>
                <w:bCs/>
                <w:shd w:val="clear" w:color="auto" w:fill="FFFF00"/>
              </w:rPr>
            </w:pPr>
            <w:r>
              <w:t>Руководитель НО</w:t>
            </w:r>
            <w:r w:rsidR="0033155C">
              <w:t>У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rFonts w:cs="Times New Roman"/>
                <w:bCs/>
                <w:shd w:val="clear" w:color="auto" w:fill="FFFF00"/>
              </w:rPr>
            </w:pPr>
          </w:p>
          <w:p w:rsidR="005154C0" w:rsidRDefault="005154C0" w:rsidP="00E4217B">
            <w:pPr>
              <w:snapToGrid w:val="0"/>
              <w:jc w:val="center"/>
              <w:rPr>
                <w:rFonts w:cs="Times New Roman"/>
                <w:bCs/>
                <w:color w:val="F2F2F2"/>
                <w:shd w:val="clear" w:color="auto" w:fill="FFFF00"/>
              </w:rPr>
            </w:pPr>
          </w:p>
          <w:p w:rsidR="005154C0" w:rsidRDefault="005154C0" w:rsidP="00E4217B">
            <w:pPr>
              <w:snapToGrid w:val="0"/>
              <w:jc w:val="center"/>
              <w:rPr>
                <w:rFonts w:cs="Times New Roman"/>
                <w:bCs/>
                <w:color w:val="F2F2F2"/>
                <w:shd w:val="clear" w:color="auto" w:fill="FFFFFF"/>
              </w:rPr>
            </w:pPr>
            <w:r>
              <w:rPr>
                <w:rFonts w:cs="Times New Roman"/>
                <w:bCs/>
                <w:color w:val="F2F2F2"/>
                <w:shd w:val="clear" w:color="auto" w:fill="FFFFFF"/>
              </w:rPr>
              <w:t>25.09.23</w:t>
            </w:r>
          </w:p>
          <w:p w:rsidR="005154C0" w:rsidRDefault="005154C0" w:rsidP="0033155C">
            <w:pPr>
              <w:snapToGrid w:val="0"/>
              <w:jc w:val="center"/>
            </w:pPr>
            <w:r>
              <w:rPr>
                <w:rFonts w:cs="Times New Roman"/>
                <w:bCs/>
                <w:color w:val="F2F2F2"/>
                <w:shd w:val="clear" w:color="auto" w:fill="FFFFFF"/>
              </w:rPr>
              <w:t>2</w:t>
            </w:r>
            <w:r>
              <w:rPr>
                <w:rFonts w:cs="Times New Roman"/>
                <w:bCs/>
                <w:shd w:val="clear" w:color="auto" w:fill="FFFFFF"/>
              </w:rPr>
              <w:t>25.09.2</w:t>
            </w:r>
            <w:r w:rsidR="0033155C">
              <w:rPr>
                <w:rFonts w:cs="Times New Roman"/>
                <w:bCs/>
                <w:shd w:val="clear" w:color="auto" w:fill="FFFFFF"/>
              </w:rPr>
              <w:t>4</w:t>
            </w:r>
          </w:p>
        </w:tc>
      </w:tr>
      <w:tr w:rsidR="005154C0" w:rsidTr="00E421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2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</w:pPr>
            <w:r>
              <w:t>Создание банка данных членов НО</w:t>
            </w:r>
            <w:r w:rsidR="0033155C">
              <w:t>У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t>Учителя-предметники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</w:p>
        </w:tc>
      </w:tr>
      <w:tr w:rsidR="005154C0" w:rsidTr="00E421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 xml:space="preserve">Формирование предметных секций НОУ. </w:t>
            </w:r>
          </w:p>
          <w:p w:rsidR="005154C0" w:rsidRDefault="005154C0" w:rsidP="00E4217B">
            <w:pPr>
              <w:snapToGrid w:val="0"/>
              <w:jc w:val="both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</w:rPr>
            </w:pPr>
            <w:r>
              <w:t>Руководители ШМО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</w:rPr>
            </w:pPr>
          </w:p>
        </w:tc>
      </w:tr>
      <w:tr w:rsidR="005154C0" w:rsidTr="00E4217B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9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 xml:space="preserve"> Выбор тем учебно-исследовательский и проектно-исследовательских работ.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</w:rPr>
            </w:pPr>
            <w:r>
              <w:t>Учителя-предметники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</w:rPr>
            </w:pPr>
          </w:p>
        </w:tc>
      </w:tr>
      <w:tr w:rsidR="005154C0" w:rsidTr="00E4217B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9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Ознакомление с перечнем мероприятий для детей и молодежи на 2023 -2024 учебный год (федеральные проекты, всероссийские программы, акции, проекты, игры, конкурсы)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t>Руководитель НО</w:t>
            </w:r>
            <w:r w:rsidR="0033155C">
              <w:t>У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</w:rPr>
            </w:pPr>
          </w:p>
        </w:tc>
      </w:tr>
      <w:tr w:rsidR="005154C0" w:rsidTr="00E4217B">
        <w:tc>
          <w:tcPr>
            <w:tcW w:w="1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54C0" w:rsidRDefault="005154C0" w:rsidP="00E4217B">
            <w:pPr>
              <w:snapToGri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Заседание №2: «Способы представления результатов исследовательских работ»</w:t>
            </w:r>
          </w:p>
          <w:p w:rsidR="005154C0" w:rsidRDefault="005154C0" w:rsidP="00E4217B">
            <w:pPr>
              <w:snapToGrid w:val="0"/>
              <w:jc w:val="center"/>
            </w:pPr>
            <w:r>
              <w:rPr>
                <w:b/>
                <w:i/>
                <w:iCs/>
              </w:rPr>
              <w:t>Цель:</w:t>
            </w:r>
            <w:r>
              <w:rPr>
                <w:b/>
              </w:rPr>
              <w:t xml:space="preserve"> </w:t>
            </w:r>
            <w:r>
              <w:t>обмен опытом работы по подготовке исследовательских работ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5154C0" w:rsidTr="00E421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</w:rPr>
            </w:pPr>
          </w:p>
          <w:p w:rsidR="005154C0" w:rsidRDefault="005154C0" w:rsidP="00E4217B">
            <w:pPr>
              <w:snapToGrid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 xml:space="preserve">Практический семинар «Организация проектной деятельности во внеклассной деятельности» (предметные недели, школьные и региональные акции и </w:t>
            </w:r>
            <w:proofErr w:type="spellStart"/>
            <w:r>
              <w:t>тп</w:t>
            </w:r>
            <w:proofErr w:type="spellEnd"/>
            <w:r>
              <w:t>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</w:rPr>
            </w:pPr>
          </w:p>
          <w:p w:rsidR="005154C0" w:rsidRDefault="005154C0" w:rsidP="0033155C">
            <w:pPr>
              <w:snapToGrid w:val="0"/>
              <w:jc w:val="center"/>
            </w:pPr>
            <w:r>
              <w:rPr>
                <w:shd w:val="clear" w:color="auto" w:fill="FFFFFF"/>
              </w:rPr>
              <w:t>04.12.2</w:t>
            </w:r>
            <w:r w:rsidR="0033155C">
              <w:rPr>
                <w:shd w:val="clear" w:color="auto" w:fill="FFFFFF"/>
              </w:rPr>
              <w:t>4</w:t>
            </w:r>
          </w:p>
        </w:tc>
      </w:tr>
      <w:tr w:rsidR="005154C0" w:rsidTr="00E421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Контроль и корректирование работы НОУ над проектами.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</w:p>
        </w:tc>
      </w:tr>
      <w:tr w:rsidR="005154C0" w:rsidTr="00E4217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Методические консультации и рекомендации для руководителей проектов.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</w:p>
        </w:tc>
      </w:tr>
    </w:tbl>
    <w:p w:rsidR="005154C0" w:rsidRPr="00BF74D8" w:rsidRDefault="005154C0" w:rsidP="005154C0">
      <w:pPr>
        <w:jc w:val="center"/>
        <w:rPr>
          <w:b/>
          <w:bCs/>
          <w:sz w:val="28"/>
          <w:szCs w:val="28"/>
        </w:rPr>
      </w:pPr>
      <w:r w:rsidRPr="00BF74D8">
        <w:rPr>
          <w:b/>
          <w:sz w:val="28"/>
          <w:szCs w:val="28"/>
        </w:rPr>
        <w:t>2 полугодие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3 </w:t>
      </w:r>
      <w:r w:rsidRPr="00BF74D8">
        <w:rPr>
          <w:b/>
          <w:sz w:val="28"/>
          <w:szCs w:val="28"/>
        </w:rPr>
        <w:t>часа)</w:t>
      </w:r>
    </w:p>
    <w:tbl>
      <w:tblPr>
        <w:tblW w:w="0" w:type="auto"/>
        <w:tblInd w:w="184" w:type="dxa"/>
        <w:tblLayout w:type="fixed"/>
        <w:tblLook w:val="0000"/>
      </w:tblPr>
      <w:tblGrid>
        <w:gridCol w:w="374"/>
        <w:gridCol w:w="1311"/>
        <w:gridCol w:w="9779"/>
        <w:gridCol w:w="2134"/>
        <w:gridCol w:w="1271"/>
      </w:tblGrid>
      <w:tr w:rsidR="005154C0" w:rsidTr="00E4217B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заседания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5154C0" w:rsidTr="00E4217B">
        <w:tc>
          <w:tcPr>
            <w:tcW w:w="13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Заседание № 3 Мастер — класс «Через инновации к качеству образования»</w:t>
            </w:r>
          </w:p>
          <w:p w:rsidR="005154C0" w:rsidRDefault="005154C0" w:rsidP="00E4217B">
            <w:pPr>
              <w:snapToGrid w:val="0"/>
              <w:jc w:val="center"/>
            </w:pPr>
            <w:r>
              <w:rPr>
                <w:b/>
                <w:i/>
                <w:iCs/>
              </w:rPr>
              <w:t xml:space="preserve">Цель: </w:t>
            </w:r>
            <w:r>
              <w:rPr>
                <w:rFonts w:cs="Times New Roman"/>
                <w:color w:val="000000"/>
              </w:rPr>
              <w:t>систематизация знаний по ведению проектной и исследовательской деятельности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  <w:i/>
                <w:iCs/>
              </w:rPr>
            </w:pPr>
          </w:p>
        </w:tc>
      </w:tr>
      <w:tr w:rsidR="005154C0" w:rsidTr="00E4217B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</w:rPr>
            </w:pPr>
          </w:p>
          <w:p w:rsidR="005154C0" w:rsidRDefault="005154C0" w:rsidP="00E4217B">
            <w:pPr>
              <w:snapToGrid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 xml:space="preserve"> </w:t>
            </w:r>
            <w:r>
              <w:rPr>
                <w:rFonts w:cs="Times New Roman"/>
                <w:color w:val="000000"/>
              </w:rPr>
              <w:t>Развитие исследовательской компетенции учащихся, имеющих интерес к исследовательской деятельности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t>Учителя ШМО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33155C">
            <w:pPr>
              <w:snapToGrid w:val="0"/>
              <w:jc w:val="center"/>
            </w:pPr>
            <w:r>
              <w:t>16.01.2</w:t>
            </w:r>
            <w:r w:rsidR="0033155C">
              <w:t>4</w:t>
            </w:r>
          </w:p>
        </w:tc>
      </w:tr>
      <w:tr w:rsidR="005154C0" w:rsidTr="00E4217B"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9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Практическое занятие «Визитная карточка проекта»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33155C" w:rsidP="00E4217B">
            <w:pPr>
              <w:snapToGrid w:val="0"/>
              <w:jc w:val="center"/>
            </w:pPr>
            <w:r>
              <w:t>Лазарева Н.В.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</w:p>
        </w:tc>
      </w:tr>
      <w:tr w:rsidR="005154C0" w:rsidTr="00E4217B"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9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Подготовка научных работ к участию в школьной научно-практической конференции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t xml:space="preserve"> Руководители проектов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</w:p>
        </w:tc>
      </w:tr>
      <w:tr w:rsidR="005154C0" w:rsidTr="00E4217B">
        <w:tc>
          <w:tcPr>
            <w:tcW w:w="1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Заседание № 4 Школьная научно-практическая конференция «Шаг в науку»</w:t>
            </w:r>
          </w:p>
          <w:p w:rsidR="005154C0" w:rsidRDefault="005154C0" w:rsidP="00E4217B">
            <w:pPr>
              <w:snapToGri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 xml:space="preserve">Цель: </w:t>
            </w:r>
            <w:r>
              <w:rPr>
                <w:rFonts w:cs="Times New Roman"/>
                <w:b/>
                <w:i/>
                <w:iCs/>
              </w:rPr>
              <w:t xml:space="preserve"> </w:t>
            </w:r>
            <w:r>
              <w:rPr>
                <w:rFonts w:cs="Times New Roman"/>
                <w:iCs/>
                <w:color w:val="000000"/>
              </w:rPr>
              <w:t>развитие рефлексивного мышления учащихся, повышение мотивации учения, стимулирование мыслительных, познавательных процессов</w:t>
            </w:r>
          </w:p>
        </w:tc>
      </w:tr>
      <w:tr w:rsidR="005154C0" w:rsidTr="00E4217B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</w:rPr>
            </w:pPr>
          </w:p>
          <w:p w:rsidR="005154C0" w:rsidRDefault="005154C0" w:rsidP="00E4217B">
            <w:pPr>
              <w:snapToGrid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Открытие конференции, приветствие участников и гостей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Заместитель директора УВР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Апрель</w:t>
            </w:r>
          </w:p>
        </w:tc>
      </w:tr>
      <w:tr w:rsidR="005154C0" w:rsidTr="00E4217B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Организация работы секций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t>Руководитель НО</w:t>
            </w:r>
            <w:r w:rsidR="0033155C">
              <w:t>У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</w:tr>
      <w:tr w:rsidR="005154C0" w:rsidTr="00E4217B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Защита проектов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t>Руководители проектов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</w:tr>
      <w:tr w:rsidR="005154C0" w:rsidTr="00E4217B"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9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Награждение участников конференции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</w:tr>
      <w:tr w:rsidR="005154C0" w:rsidTr="00E4217B">
        <w:tc>
          <w:tcPr>
            <w:tcW w:w="148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Заседание №5 Анализ работы Н</w:t>
            </w:r>
            <w:r w:rsidRPr="0033155C">
              <w:rPr>
                <w:b/>
                <w:i/>
                <w:iCs/>
              </w:rPr>
              <w:t>О</w:t>
            </w:r>
            <w:r w:rsidR="0033155C" w:rsidRPr="0033155C">
              <w:rPr>
                <w:b/>
                <w:i/>
              </w:rPr>
              <w:t>У</w:t>
            </w:r>
          </w:p>
          <w:p w:rsidR="005154C0" w:rsidRDefault="005154C0" w:rsidP="0033155C">
            <w:pPr>
              <w:snapToGri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Цель: </w:t>
            </w:r>
            <w:r>
              <w:rPr>
                <w:b/>
              </w:rPr>
              <w:t>а</w:t>
            </w:r>
            <w:r>
              <w:rPr>
                <w:rFonts w:cs="Times New Roman"/>
                <w:iCs/>
                <w:color w:val="000000"/>
              </w:rPr>
              <w:t>нализ результатов работы за 202</w:t>
            </w:r>
            <w:r w:rsidR="0033155C">
              <w:rPr>
                <w:rFonts w:cs="Times New Roman"/>
                <w:iCs/>
                <w:color w:val="000000"/>
              </w:rPr>
              <w:t>4</w:t>
            </w:r>
            <w:r>
              <w:rPr>
                <w:rFonts w:cs="Times New Roman"/>
                <w:iCs/>
                <w:color w:val="000000"/>
              </w:rPr>
              <w:t xml:space="preserve"> -202</w:t>
            </w:r>
            <w:r w:rsidR="0033155C">
              <w:rPr>
                <w:rFonts w:cs="Times New Roman"/>
                <w:iCs/>
                <w:color w:val="000000"/>
              </w:rPr>
              <w:t>5</w:t>
            </w:r>
          </w:p>
        </w:tc>
      </w:tr>
      <w:tr w:rsidR="005154C0" w:rsidTr="00E4217B"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Анализ работы НО</w:t>
            </w:r>
            <w:r w:rsidR="0033155C">
              <w:t>У</w:t>
            </w:r>
          </w:p>
        </w:tc>
        <w:tc>
          <w:tcPr>
            <w:tcW w:w="2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Руководитель НО</w:t>
            </w:r>
            <w:r w:rsidR="0033155C">
              <w:t>У</w:t>
            </w:r>
          </w:p>
        </w:tc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Май</w:t>
            </w:r>
          </w:p>
        </w:tc>
      </w:tr>
      <w:tr w:rsidR="005154C0" w:rsidTr="00E4217B"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9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  <w:r>
              <w:t>Составление перспективного планирования на следующий учебный год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C0" w:rsidRDefault="005154C0" w:rsidP="00E4217B">
            <w:pPr>
              <w:snapToGrid w:val="0"/>
              <w:jc w:val="both"/>
              <w:rPr>
                <w:b/>
              </w:rPr>
            </w:pPr>
          </w:p>
        </w:tc>
      </w:tr>
    </w:tbl>
    <w:p w:rsidR="005154C0" w:rsidRPr="004A2187" w:rsidRDefault="005154C0" w:rsidP="005154C0">
      <w:pPr>
        <w:jc w:val="both"/>
        <w:rPr>
          <w:b/>
          <w:sz w:val="28"/>
          <w:szCs w:val="28"/>
        </w:rPr>
      </w:pPr>
    </w:p>
    <w:sectPr w:rsidR="005154C0" w:rsidRPr="004A2187">
      <w:pgSz w:w="16838" w:h="11906" w:orient="landscape"/>
      <w:pgMar w:top="1060" w:right="900" w:bottom="280" w:left="9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pacing w:val="-4"/>
        <w:w w:val="100"/>
        <w:sz w:val="24"/>
        <w:szCs w:val="24"/>
        <w:lang w:val="ru-RU" w:eastAsia="ar-SA" w:bidi="ar-S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-1"/>
        <w:w w:val="100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4C0"/>
    <w:rsid w:val="00001133"/>
    <w:rsid w:val="0000188B"/>
    <w:rsid w:val="00001B6C"/>
    <w:rsid w:val="00001F93"/>
    <w:rsid w:val="00002161"/>
    <w:rsid w:val="000025FC"/>
    <w:rsid w:val="00002AAC"/>
    <w:rsid w:val="00003AA2"/>
    <w:rsid w:val="000047D6"/>
    <w:rsid w:val="000049D8"/>
    <w:rsid w:val="0000506A"/>
    <w:rsid w:val="00005139"/>
    <w:rsid w:val="00005173"/>
    <w:rsid w:val="00005255"/>
    <w:rsid w:val="00006669"/>
    <w:rsid w:val="00006CF1"/>
    <w:rsid w:val="00006FF5"/>
    <w:rsid w:val="00010808"/>
    <w:rsid w:val="00010894"/>
    <w:rsid w:val="00011E7C"/>
    <w:rsid w:val="00012979"/>
    <w:rsid w:val="00013092"/>
    <w:rsid w:val="0001331D"/>
    <w:rsid w:val="0001364D"/>
    <w:rsid w:val="0001419E"/>
    <w:rsid w:val="00014236"/>
    <w:rsid w:val="000142B6"/>
    <w:rsid w:val="000147CF"/>
    <w:rsid w:val="00014A94"/>
    <w:rsid w:val="00014D21"/>
    <w:rsid w:val="00014D66"/>
    <w:rsid w:val="00015B7B"/>
    <w:rsid w:val="00015EF8"/>
    <w:rsid w:val="00016B8A"/>
    <w:rsid w:val="00016EA6"/>
    <w:rsid w:val="0002021D"/>
    <w:rsid w:val="00020604"/>
    <w:rsid w:val="00021641"/>
    <w:rsid w:val="00022C0F"/>
    <w:rsid w:val="0002422E"/>
    <w:rsid w:val="000253E9"/>
    <w:rsid w:val="000256BA"/>
    <w:rsid w:val="000258E6"/>
    <w:rsid w:val="00025A44"/>
    <w:rsid w:val="00026F54"/>
    <w:rsid w:val="00027494"/>
    <w:rsid w:val="0003007D"/>
    <w:rsid w:val="00030DC7"/>
    <w:rsid w:val="000313B8"/>
    <w:rsid w:val="0003164E"/>
    <w:rsid w:val="00031D28"/>
    <w:rsid w:val="00032747"/>
    <w:rsid w:val="00034E5E"/>
    <w:rsid w:val="00035241"/>
    <w:rsid w:val="0003551F"/>
    <w:rsid w:val="00036D84"/>
    <w:rsid w:val="00037210"/>
    <w:rsid w:val="00037593"/>
    <w:rsid w:val="00037AC1"/>
    <w:rsid w:val="00040474"/>
    <w:rsid w:val="0004173C"/>
    <w:rsid w:val="00042123"/>
    <w:rsid w:val="00042232"/>
    <w:rsid w:val="000422DF"/>
    <w:rsid w:val="00043EB9"/>
    <w:rsid w:val="00043FF3"/>
    <w:rsid w:val="00044040"/>
    <w:rsid w:val="00045258"/>
    <w:rsid w:val="000459CE"/>
    <w:rsid w:val="00045E37"/>
    <w:rsid w:val="00047A56"/>
    <w:rsid w:val="00047C0C"/>
    <w:rsid w:val="00050EE8"/>
    <w:rsid w:val="00051708"/>
    <w:rsid w:val="000519A3"/>
    <w:rsid w:val="00051D29"/>
    <w:rsid w:val="00052078"/>
    <w:rsid w:val="0005215B"/>
    <w:rsid w:val="00052710"/>
    <w:rsid w:val="0005378F"/>
    <w:rsid w:val="00053ED1"/>
    <w:rsid w:val="000545BD"/>
    <w:rsid w:val="00054B53"/>
    <w:rsid w:val="0005565A"/>
    <w:rsid w:val="0005634A"/>
    <w:rsid w:val="000567F2"/>
    <w:rsid w:val="00056A68"/>
    <w:rsid w:val="000570FE"/>
    <w:rsid w:val="000575C4"/>
    <w:rsid w:val="00057616"/>
    <w:rsid w:val="00057C4F"/>
    <w:rsid w:val="000610E7"/>
    <w:rsid w:val="00061DBB"/>
    <w:rsid w:val="000624A2"/>
    <w:rsid w:val="00062CF5"/>
    <w:rsid w:val="000631A5"/>
    <w:rsid w:val="00063537"/>
    <w:rsid w:val="00063F33"/>
    <w:rsid w:val="0006440F"/>
    <w:rsid w:val="0006444B"/>
    <w:rsid w:val="000646FE"/>
    <w:rsid w:val="0006543C"/>
    <w:rsid w:val="0006570F"/>
    <w:rsid w:val="00065B1A"/>
    <w:rsid w:val="00066447"/>
    <w:rsid w:val="00066DCA"/>
    <w:rsid w:val="000705FC"/>
    <w:rsid w:val="00070621"/>
    <w:rsid w:val="00071A83"/>
    <w:rsid w:val="00072868"/>
    <w:rsid w:val="000728B5"/>
    <w:rsid w:val="00072D25"/>
    <w:rsid w:val="00073A9D"/>
    <w:rsid w:val="000746C7"/>
    <w:rsid w:val="000746C9"/>
    <w:rsid w:val="00074B78"/>
    <w:rsid w:val="00074E01"/>
    <w:rsid w:val="0007596F"/>
    <w:rsid w:val="00076658"/>
    <w:rsid w:val="00077AE0"/>
    <w:rsid w:val="00077B21"/>
    <w:rsid w:val="000803FA"/>
    <w:rsid w:val="00080F1D"/>
    <w:rsid w:val="000819E6"/>
    <w:rsid w:val="00081B98"/>
    <w:rsid w:val="000827F9"/>
    <w:rsid w:val="000836F9"/>
    <w:rsid w:val="00083BCD"/>
    <w:rsid w:val="0008423B"/>
    <w:rsid w:val="00084662"/>
    <w:rsid w:val="00084704"/>
    <w:rsid w:val="0008487E"/>
    <w:rsid w:val="00084A38"/>
    <w:rsid w:val="00084AAB"/>
    <w:rsid w:val="00085030"/>
    <w:rsid w:val="00085192"/>
    <w:rsid w:val="00085AE7"/>
    <w:rsid w:val="00085B57"/>
    <w:rsid w:val="00085F4C"/>
    <w:rsid w:val="00086B0A"/>
    <w:rsid w:val="00086B0C"/>
    <w:rsid w:val="00086D83"/>
    <w:rsid w:val="0008770F"/>
    <w:rsid w:val="0009069B"/>
    <w:rsid w:val="00091808"/>
    <w:rsid w:val="00091955"/>
    <w:rsid w:val="00091991"/>
    <w:rsid w:val="000927FE"/>
    <w:rsid w:val="00092BA2"/>
    <w:rsid w:val="00093AF7"/>
    <w:rsid w:val="00093E99"/>
    <w:rsid w:val="00094168"/>
    <w:rsid w:val="0009428B"/>
    <w:rsid w:val="00094321"/>
    <w:rsid w:val="00094FD4"/>
    <w:rsid w:val="00095E22"/>
    <w:rsid w:val="000963BC"/>
    <w:rsid w:val="000965FC"/>
    <w:rsid w:val="00096C84"/>
    <w:rsid w:val="0009736D"/>
    <w:rsid w:val="0009785E"/>
    <w:rsid w:val="00097B16"/>
    <w:rsid w:val="00097C7C"/>
    <w:rsid w:val="000A051A"/>
    <w:rsid w:val="000A1895"/>
    <w:rsid w:val="000A1EF6"/>
    <w:rsid w:val="000A1FDD"/>
    <w:rsid w:val="000A229B"/>
    <w:rsid w:val="000A22A3"/>
    <w:rsid w:val="000A22A5"/>
    <w:rsid w:val="000A2806"/>
    <w:rsid w:val="000A2E8C"/>
    <w:rsid w:val="000A664A"/>
    <w:rsid w:val="000A6A1D"/>
    <w:rsid w:val="000A714E"/>
    <w:rsid w:val="000A772F"/>
    <w:rsid w:val="000B0A44"/>
    <w:rsid w:val="000B0B37"/>
    <w:rsid w:val="000B0DBE"/>
    <w:rsid w:val="000B100C"/>
    <w:rsid w:val="000B1609"/>
    <w:rsid w:val="000B1703"/>
    <w:rsid w:val="000B1A9F"/>
    <w:rsid w:val="000B1C14"/>
    <w:rsid w:val="000B24CE"/>
    <w:rsid w:val="000B2617"/>
    <w:rsid w:val="000B26A3"/>
    <w:rsid w:val="000B2B62"/>
    <w:rsid w:val="000B2D26"/>
    <w:rsid w:val="000B2DE3"/>
    <w:rsid w:val="000B2F4C"/>
    <w:rsid w:val="000B3538"/>
    <w:rsid w:val="000B3B25"/>
    <w:rsid w:val="000B3CAF"/>
    <w:rsid w:val="000B42CF"/>
    <w:rsid w:val="000B5694"/>
    <w:rsid w:val="000B5AD8"/>
    <w:rsid w:val="000B5CC7"/>
    <w:rsid w:val="000B5ED1"/>
    <w:rsid w:val="000B6782"/>
    <w:rsid w:val="000B6F62"/>
    <w:rsid w:val="000C0091"/>
    <w:rsid w:val="000C0896"/>
    <w:rsid w:val="000C12C4"/>
    <w:rsid w:val="000C1506"/>
    <w:rsid w:val="000C2098"/>
    <w:rsid w:val="000C23A3"/>
    <w:rsid w:val="000C2697"/>
    <w:rsid w:val="000C2F6B"/>
    <w:rsid w:val="000C3A77"/>
    <w:rsid w:val="000C45D7"/>
    <w:rsid w:val="000C4946"/>
    <w:rsid w:val="000C4D3F"/>
    <w:rsid w:val="000C56B8"/>
    <w:rsid w:val="000C59B7"/>
    <w:rsid w:val="000C67AF"/>
    <w:rsid w:val="000C7276"/>
    <w:rsid w:val="000C729D"/>
    <w:rsid w:val="000C7B64"/>
    <w:rsid w:val="000D050D"/>
    <w:rsid w:val="000D07A7"/>
    <w:rsid w:val="000D0ABA"/>
    <w:rsid w:val="000D0F83"/>
    <w:rsid w:val="000D478F"/>
    <w:rsid w:val="000D486F"/>
    <w:rsid w:val="000D5D3A"/>
    <w:rsid w:val="000D6236"/>
    <w:rsid w:val="000D6A8E"/>
    <w:rsid w:val="000D6F74"/>
    <w:rsid w:val="000D71C8"/>
    <w:rsid w:val="000D7209"/>
    <w:rsid w:val="000D74FC"/>
    <w:rsid w:val="000E0C4B"/>
    <w:rsid w:val="000E1F5B"/>
    <w:rsid w:val="000E2347"/>
    <w:rsid w:val="000E26AA"/>
    <w:rsid w:val="000E2E2D"/>
    <w:rsid w:val="000E308C"/>
    <w:rsid w:val="000E53CB"/>
    <w:rsid w:val="000E71ED"/>
    <w:rsid w:val="000E73FB"/>
    <w:rsid w:val="000F0310"/>
    <w:rsid w:val="000F0D3B"/>
    <w:rsid w:val="000F1F21"/>
    <w:rsid w:val="000F2117"/>
    <w:rsid w:val="000F3B4C"/>
    <w:rsid w:val="000F3F0C"/>
    <w:rsid w:val="000F4429"/>
    <w:rsid w:val="000F488B"/>
    <w:rsid w:val="000F53DD"/>
    <w:rsid w:val="000F5DBC"/>
    <w:rsid w:val="000F5F00"/>
    <w:rsid w:val="000F5FCF"/>
    <w:rsid w:val="000F62FC"/>
    <w:rsid w:val="000F6AF5"/>
    <w:rsid w:val="000F7D05"/>
    <w:rsid w:val="00100127"/>
    <w:rsid w:val="00100146"/>
    <w:rsid w:val="001001B8"/>
    <w:rsid w:val="00100443"/>
    <w:rsid w:val="00100451"/>
    <w:rsid w:val="0010047C"/>
    <w:rsid w:val="00100B08"/>
    <w:rsid w:val="00100B35"/>
    <w:rsid w:val="001013D8"/>
    <w:rsid w:val="001019E0"/>
    <w:rsid w:val="001028FF"/>
    <w:rsid w:val="00103FEB"/>
    <w:rsid w:val="00104339"/>
    <w:rsid w:val="00104BCE"/>
    <w:rsid w:val="0010542F"/>
    <w:rsid w:val="001057D0"/>
    <w:rsid w:val="00105945"/>
    <w:rsid w:val="00105AA6"/>
    <w:rsid w:val="001062E8"/>
    <w:rsid w:val="001079FF"/>
    <w:rsid w:val="00110057"/>
    <w:rsid w:val="00112B16"/>
    <w:rsid w:val="00113763"/>
    <w:rsid w:val="00113E79"/>
    <w:rsid w:val="00114754"/>
    <w:rsid w:val="00114BFF"/>
    <w:rsid w:val="00114E8C"/>
    <w:rsid w:val="0011599D"/>
    <w:rsid w:val="00115F4B"/>
    <w:rsid w:val="00115FF1"/>
    <w:rsid w:val="001164AC"/>
    <w:rsid w:val="00116E1C"/>
    <w:rsid w:val="00117059"/>
    <w:rsid w:val="00117EB9"/>
    <w:rsid w:val="001209FF"/>
    <w:rsid w:val="00120FE2"/>
    <w:rsid w:val="001218FA"/>
    <w:rsid w:val="001221A2"/>
    <w:rsid w:val="001224CA"/>
    <w:rsid w:val="00122BC0"/>
    <w:rsid w:val="00122DB3"/>
    <w:rsid w:val="00123A0A"/>
    <w:rsid w:val="00123B3B"/>
    <w:rsid w:val="00123B3D"/>
    <w:rsid w:val="001247F1"/>
    <w:rsid w:val="00124983"/>
    <w:rsid w:val="00125161"/>
    <w:rsid w:val="00125FAD"/>
    <w:rsid w:val="001263A1"/>
    <w:rsid w:val="0012642C"/>
    <w:rsid w:val="00126E24"/>
    <w:rsid w:val="00127D16"/>
    <w:rsid w:val="00130248"/>
    <w:rsid w:val="00130988"/>
    <w:rsid w:val="00130E64"/>
    <w:rsid w:val="001313D6"/>
    <w:rsid w:val="00133882"/>
    <w:rsid w:val="00133CCD"/>
    <w:rsid w:val="001344FA"/>
    <w:rsid w:val="00135008"/>
    <w:rsid w:val="00135A68"/>
    <w:rsid w:val="00135C56"/>
    <w:rsid w:val="00137136"/>
    <w:rsid w:val="00137324"/>
    <w:rsid w:val="00137B8F"/>
    <w:rsid w:val="00137DE3"/>
    <w:rsid w:val="00137EC2"/>
    <w:rsid w:val="00140089"/>
    <w:rsid w:val="00140948"/>
    <w:rsid w:val="00140BA4"/>
    <w:rsid w:val="0014150D"/>
    <w:rsid w:val="00142D4C"/>
    <w:rsid w:val="0014316A"/>
    <w:rsid w:val="00143219"/>
    <w:rsid w:val="00143EDF"/>
    <w:rsid w:val="00143F38"/>
    <w:rsid w:val="00143FA9"/>
    <w:rsid w:val="0014422F"/>
    <w:rsid w:val="00145906"/>
    <w:rsid w:val="00147500"/>
    <w:rsid w:val="00147A6C"/>
    <w:rsid w:val="00151234"/>
    <w:rsid w:val="00151491"/>
    <w:rsid w:val="00151F3E"/>
    <w:rsid w:val="00153A68"/>
    <w:rsid w:val="00153F76"/>
    <w:rsid w:val="0015432C"/>
    <w:rsid w:val="00154A0A"/>
    <w:rsid w:val="00155558"/>
    <w:rsid w:val="0015568C"/>
    <w:rsid w:val="00155745"/>
    <w:rsid w:val="00156213"/>
    <w:rsid w:val="001567F7"/>
    <w:rsid w:val="00156D03"/>
    <w:rsid w:val="00157022"/>
    <w:rsid w:val="0016067C"/>
    <w:rsid w:val="00160E2B"/>
    <w:rsid w:val="00162227"/>
    <w:rsid w:val="00162304"/>
    <w:rsid w:val="00163313"/>
    <w:rsid w:val="00163343"/>
    <w:rsid w:val="00163FDB"/>
    <w:rsid w:val="001640F4"/>
    <w:rsid w:val="00164177"/>
    <w:rsid w:val="001647EC"/>
    <w:rsid w:val="00165EBC"/>
    <w:rsid w:val="001661DE"/>
    <w:rsid w:val="00166999"/>
    <w:rsid w:val="00166E26"/>
    <w:rsid w:val="00167775"/>
    <w:rsid w:val="00167A51"/>
    <w:rsid w:val="001700F6"/>
    <w:rsid w:val="00171F1E"/>
    <w:rsid w:val="0017301B"/>
    <w:rsid w:val="00174404"/>
    <w:rsid w:val="00174558"/>
    <w:rsid w:val="00174BF5"/>
    <w:rsid w:val="00175014"/>
    <w:rsid w:val="00175034"/>
    <w:rsid w:val="00175193"/>
    <w:rsid w:val="00176599"/>
    <w:rsid w:val="00176760"/>
    <w:rsid w:val="001767E3"/>
    <w:rsid w:val="001802AE"/>
    <w:rsid w:val="00180602"/>
    <w:rsid w:val="00180D67"/>
    <w:rsid w:val="00180EFD"/>
    <w:rsid w:val="0018188D"/>
    <w:rsid w:val="00181DD5"/>
    <w:rsid w:val="00182071"/>
    <w:rsid w:val="001830CB"/>
    <w:rsid w:val="00183122"/>
    <w:rsid w:val="0018341C"/>
    <w:rsid w:val="00183B01"/>
    <w:rsid w:val="00183DB2"/>
    <w:rsid w:val="00183F0E"/>
    <w:rsid w:val="00184645"/>
    <w:rsid w:val="0018491D"/>
    <w:rsid w:val="00184CD0"/>
    <w:rsid w:val="00184E89"/>
    <w:rsid w:val="001859E1"/>
    <w:rsid w:val="00185A94"/>
    <w:rsid w:val="00185CF3"/>
    <w:rsid w:val="0018600B"/>
    <w:rsid w:val="00186493"/>
    <w:rsid w:val="00186F69"/>
    <w:rsid w:val="001872A5"/>
    <w:rsid w:val="00187DBF"/>
    <w:rsid w:val="00190A70"/>
    <w:rsid w:val="00191821"/>
    <w:rsid w:val="00192344"/>
    <w:rsid w:val="001928B3"/>
    <w:rsid w:val="00192F4D"/>
    <w:rsid w:val="00193BDA"/>
    <w:rsid w:val="001946D6"/>
    <w:rsid w:val="00194851"/>
    <w:rsid w:val="001950AB"/>
    <w:rsid w:val="00195124"/>
    <w:rsid w:val="00195305"/>
    <w:rsid w:val="00195CFF"/>
    <w:rsid w:val="00195F0F"/>
    <w:rsid w:val="00196E1F"/>
    <w:rsid w:val="00197B43"/>
    <w:rsid w:val="001A0D4E"/>
    <w:rsid w:val="001A1404"/>
    <w:rsid w:val="001A1784"/>
    <w:rsid w:val="001A1A4C"/>
    <w:rsid w:val="001A29A3"/>
    <w:rsid w:val="001A313E"/>
    <w:rsid w:val="001A385B"/>
    <w:rsid w:val="001A4A7C"/>
    <w:rsid w:val="001A5136"/>
    <w:rsid w:val="001A6981"/>
    <w:rsid w:val="001A6B2B"/>
    <w:rsid w:val="001B17BC"/>
    <w:rsid w:val="001B198B"/>
    <w:rsid w:val="001B1D7A"/>
    <w:rsid w:val="001B1F28"/>
    <w:rsid w:val="001B1F78"/>
    <w:rsid w:val="001B216E"/>
    <w:rsid w:val="001B42A1"/>
    <w:rsid w:val="001B433A"/>
    <w:rsid w:val="001B43B7"/>
    <w:rsid w:val="001B5852"/>
    <w:rsid w:val="001B598E"/>
    <w:rsid w:val="001B6770"/>
    <w:rsid w:val="001C0AF3"/>
    <w:rsid w:val="001C0DB6"/>
    <w:rsid w:val="001C0E9D"/>
    <w:rsid w:val="001C1258"/>
    <w:rsid w:val="001C27DF"/>
    <w:rsid w:val="001C2E70"/>
    <w:rsid w:val="001C301A"/>
    <w:rsid w:val="001C3036"/>
    <w:rsid w:val="001C4258"/>
    <w:rsid w:val="001C434F"/>
    <w:rsid w:val="001C4FCD"/>
    <w:rsid w:val="001C50C9"/>
    <w:rsid w:val="001C554C"/>
    <w:rsid w:val="001C5799"/>
    <w:rsid w:val="001C5883"/>
    <w:rsid w:val="001C7160"/>
    <w:rsid w:val="001C77D0"/>
    <w:rsid w:val="001C78C9"/>
    <w:rsid w:val="001C7A3C"/>
    <w:rsid w:val="001D1151"/>
    <w:rsid w:val="001D2AB7"/>
    <w:rsid w:val="001D2D1E"/>
    <w:rsid w:val="001D31E8"/>
    <w:rsid w:val="001D34DB"/>
    <w:rsid w:val="001D35F5"/>
    <w:rsid w:val="001D3C2D"/>
    <w:rsid w:val="001D3D0C"/>
    <w:rsid w:val="001D4148"/>
    <w:rsid w:val="001D49D6"/>
    <w:rsid w:val="001D68D8"/>
    <w:rsid w:val="001D6A50"/>
    <w:rsid w:val="001D6B0D"/>
    <w:rsid w:val="001D6D3C"/>
    <w:rsid w:val="001D7959"/>
    <w:rsid w:val="001E02D5"/>
    <w:rsid w:val="001E0AAE"/>
    <w:rsid w:val="001E1019"/>
    <w:rsid w:val="001E13E0"/>
    <w:rsid w:val="001E1409"/>
    <w:rsid w:val="001E235E"/>
    <w:rsid w:val="001E2847"/>
    <w:rsid w:val="001E324A"/>
    <w:rsid w:val="001E345B"/>
    <w:rsid w:val="001E34F7"/>
    <w:rsid w:val="001E3BBA"/>
    <w:rsid w:val="001E3FA5"/>
    <w:rsid w:val="001E4AD5"/>
    <w:rsid w:val="001E4B40"/>
    <w:rsid w:val="001E4B8A"/>
    <w:rsid w:val="001E4BEE"/>
    <w:rsid w:val="001E5EE5"/>
    <w:rsid w:val="001E633F"/>
    <w:rsid w:val="001F0068"/>
    <w:rsid w:val="001F07DD"/>
    <w:rsid w:val="001F132D"/>
    <w:rsid w:val="001F1526"/>
    <w:rsid w:val="001F179B"/>
    <w:rsid w:val="001F1A77"/>
    <w:rsid w:val="001F1D9B"/>
    <w:rsid w:val="001F2365"/>
    <w:rsid w:val="001F3FC4"/>
    <w:rsid w:val="001F5716"/>
    <w:rsid w:val="001F5DF0"/>
    <w:rsid w:val="001F742F"/>
    <w:rsid w:val="001F7CF6"/>
    <w:rsid w:val="0020000F"/>
    <w:rsid w:val="0020021E"/>
    <w:rsid w:val="0020035C"/>
    <w:rsid w:val="00200581"/>
    <w:rsid w:val="00200D17"/>
    <w:rsid w:val="002015A9"/>
    <w:rsid w:val="00201AA0"/>
    <w:rsid w:val="00201C41"/>
    <w:rsid w:val="00201EC5"/>
    <w:rsid w:val="00202AB3"/>
    <w:rsid w:val="00202B96"/>
    <w:rsid w:val="00203B03"/>
    <w:rsid w:val="00203CC5"/>
    <w:rsid w:val="002058D7"/>
    <w:rsid w:val="002068E5"/>
    <w:rsid w:val="00206AF8"/>
    <w:rsid w:val="002074AC"/>
    <w:rsid w:val="00207AA5"/>
    <w:rsid w:val="00210792"/>
    <w:rsid w:val="002109E3"/>
    <w:rsid w:val="00210AE9"/>
    <w:rsid w:val="00210FC2"/>
    <w:rsid w:val="002112A6"/>
    <w:rsid w:val="002112DD"/>
    <w:rsid w:val="00211678"/>
    <w:rsid w:val="002117FD"/>
    <w:rsid w:val="00211808"/>
    <w:rsid w:val="00211EBB"/>
    <w:rsid w:val="002126D2"/>
    <w:rsid w:val="00212B59"/>
    <w:rsid w:val="002134EC"/>
    <w:rsid w:val="00213569"/>
    <w:rsid w:val="0021397C"/>
    <w:rsid w:val="00213BE5"/>
    <w:rsid w:val="00213DA2"/>
    <w:rsid w:val="00213E2C"/>
    <w:rsid w:val="002143E6"/>
    <w:rsid w:val="00214D80"/>
    <w:rsid w:val="00214DF6"/>
    <w:rsid w:val="002151D2"/>
    <w:rsid w:val="00215BE0"/>
    <w:rsid w:val="00216484"/>
    <w:rsid w:val="0021671E"/>
    <w:rsid w:val="00216D8B"/>
    <w:rsid w:val="00216DD7"/>
    <w:rsid w:val="00216FDA"/>
    <w:rsid w:val="002205F6"/>
    <w:rsid w:val="00221C54"/>
    <w:rsid w:val="00222950"/>
    <w:rsid w:val="00222E61"/>
    <w:rsid w:val="0022311D"/>
    <w:rsid w:val="0022335B"/>
    <w:rsid w:val="00223A13"/>
    <w:rsid w:val="002241FB"/>
    <w:rsid w:val="00224201"/>
    <w:rsid w:val="002243FB"/>
    <w:rsid w:val="002249C4"/>
    <w:rsid w:val="00224DAE"/>
    <w:rsid w:val="002257A1"/>
    <w:rsid w:val="00225C5D"/>
    <w:rsid w:val="00225E51"/>
    <w:rsid w:val="0022600D"/>
    <w:rsid w:val="00226B47"/>
    <w:rsid w:val="00226EAA"/>
    <w:rsid w:val="002307AA"/>
    <w:rsid w:val="002309B9"/>
    <w:rsid w:val="00230C19"/>
    <w:rsid w:val="002312B5"/>
    <w:rsid w:val="002321BE"/>
    <w:rsid w:val="00232614"/>
    <w:rsid w:val="00232A72"/>
    <w:rsid w:val="00232E58"/>
    <w:rsid w:val="00234969"/>
    <w:rsid w:val="00234E69"/>
    <w:rsid w:val="002355A3"/>
    <w:rsid w:val="00236222"/>
    <w:rsid w:val="00236880"/>
    <w:rsid w:val="00236FE4"/>
    <w:rsid w:val="00237FF0"/>
    <w:rsid w:val="00240359"/>
    <w:rsid w:val="00240A37"/>
    <w:rsid w:val="00240FBF"/>
    <w:rsid w:val="0024509F"/>
    <w:rsid w:val="00246469"/>
    <w:rsid w:val="002477C6"/>
    <w:rsid w:val="00247985"/>
    <w:rsid w:val="002500A1"/>
    <w:rsid w:val="00250C7E"/>
    <w:rsid w:val="00251E6E"/>
    <w:rsid w:val="00251F4F"/>
    <w:rsid w:val="00252776"/>
    <w:rsid w:val="00252AF0"/>
    <w:rsid w:val="00253524"/>
    <w:rsid w:val="00254D02"/>
    <w:rsid w:val="00255344"/>
    <w:rsid w:val="00255C41"/>
    <w:rsid w:val="00255CC5"/>
    <w:rsid w:val="00256D04"/>
    <w:rsid w:val="0025742D"/>
    <w:rsid w:val="0025781C"/>
    <w:rsid w:val="0025799A"/>
    <w:rsid w:val="002602D4"/>
    <w:rsid w:val="0026039A"/>
    <w:rsid w:val="00261503"/>
    <w:rsid w:val="002616FF"/>
    <w:rsid w:val="002617FE"/>
    <w:rsid w:val="00261A46"/>
    <w:rsid w:val="00262313"/>
    <w:rsid w:val="00263894"/>
    <w:rsid w:val="00263A85"/>
    <w:rsid w:val="0026492F"/>
    <w:rsid w:val="00264E33"/>
    <w:rsid w:val="002652D3"/>
    <w:rsid w:val="002660F7"/>
    <w:rsid w:val="00266DD4"/>
    <w:rsid w:val="002675ED"/>
    <w:rsid w:val="0026779A"/>
    <w:rsid w:val="00267941"/>
    <w:rsid w:val="002705F4"/>
    <w:rsid w:val="00270C80"/>
    <w:rsid w:val="002714F1"/>
    <w:rsid w:val="0027156B"/>
    <w:rsid w:val="0027160A"/>
    <w:rsid w:val="00271C12"/>
    <w:rsid w:val="002722F7"/>
    <w:rsid w:val="00272837"/>
    <w:rsid w:val="00272C4D"/>
    <w:rsid w:val="00272EED"/>
    <w:rsid w:val="0027323B"/>
    <w:rsid w:val="0027420E"/>
    <w:rsid w:val="002749C7"/>
    <w:rsid w:val="00274BAA"/>
    <w:rsid w:val="00276298"/>
    <w:rsid w:val="0027657E"/>
    <w:rsid w:val="002806CB"/>
    <w:rsid w:val="0028070B"/>
    <w:rsid w:val="00281015"/>
    <w:rsid w:val="00281799"/>
    <w:rsid w:val="00281855"/>
    <w:rsid w:val="0028202F"/>
    <w:rsid w:val="00282192"/>
    <w:rsid w:val="0028246F"/>
    <w:rsid w:val="002829CB"/>
    <w:rsid w:val="00282BF4"/>
    <w:rsid w:val="00283948"/>
    <w:rsid w:val="0028513A"/>
    <w:rsid w:val="002852EF"/>
    <w:rsid w:val="00286221"/>
    <w:rsid w:val="0028668E"/>
    <w:rsid w:val="00286C66"/>
    <w:rsid w:val="0028725C"/>
    <w:rsid w:val="00290559"/>
    <w:rsid w:val="0029102C"/>
    <w:rsid w:val="0029151C"/>
    <w:rsid w:val="002934E8"/>
    <w:rsid w:val="00293701"/>
    <w:rsid w:val="00294CC9"/>
    <w:rsid w:val="00294EB4"/>
    <w:rsid w:val="002954AC"/>
    <w:rsid w:val="00295E87"/>
    <w:rsid w:val="0029641C"/>
    <w:rsid w:val="0029691D"/>
    <w:rsid w:val="002A0E51"/>
    <w:rsid w:val="002A0F0E"/>
    <w:rsid w:val="002A21A3"/>
    <w:rsid w:val="002A2232"/>
    <w:rsid w:val="002A2D32"/>
    <w:rsid w:val="002A2DF4"/>
    <w:rsid w:val="002A2E36"/>
    <w:rsid w:val="002A319A"/>
    <w:rsid w:val="002A37A7"/>
    <w:rsid w:val="002A399B"/>
    <w:rsid w:val="002A4156"/>
    <w:rsid w:val="002A4BB8"/>
    <w:rsid w:val="002A5699"/>
    <w:rsid w:val="002A5891"/>
    <w:rsid w:val="002A5FDA"/>
    <w:rsid w:val="002A6506"/>
    <w:rsid w:val="002A6C79"/>
    <w:rsid w:val="002A6C92"/>
    <w:rsid w:val="002A6EC4"/>
    <w:rsid w:val="002A73EE"/>
    <w:rsid w:val="002A7B0A"/>
    <w:rsid w:val="002A7CF7"/>
    <w:rsid w:val="002A7E72"/>
    <w:rsid w:val="002B0782"/>
    <w:rsid w:val="002B09CF"/>
    <w:rsid w:val="002B1699"/>
    <w:rsid w:val="002B1F28"/>
    <w:rsid w:val="002B2EA0"/>
    <w:rsid w:val="002B3933"/>
    <w:rsid w:val="002B3CC5"/>
    <w:rsid w:val="002B4C32"/>
    <w:rsid w:val="002B4E66"/>
    <w:rsid w:val="002B5902"/>
    <w:rsid w:val="002B5C6F"/>
    <w:rsid w:val="002B60D2"/>
    <w:rsid w:val="002B6E74"/>
    <w:rsid w:val="002C0DCC"/>
    <w:rsid w:val="002C11C1"/>
    <w:rsid w:val="002C1D72"/>
    <w:rsid w:val="002C1E12"/>
    <w:rsid w:val="002C2641"/>
    <w:rsid w:val="002C2F70"/>
    <w:rsid w:val="002C3CE9"/>
    <w:rsid w:val="002C3FE1"/>
    <w:rsid w:val="002C41CD"/>
    <w:rsid w:val="002C468B"/>
    <w:rsid w:val="002C5223"/>
    <w:rsid w:val="002C5844"/>
    <w:rsid w:val="002C64BC"/>
    <w:rsid w:val="002C67DD"/>
    <w:rsid w:val="002C6BCD"/>
    <w:rsid w:val="002C70C5"/>
    <w:rsid w:val="002C729E"/>
    <w:rsid w:val="002C751D"/>
    <w:rsid w:val="002D0081"/>
    <w:rsid w:val="002D012D"/>
    <w:rsid w:val="002D081F"/>
    <w:rsid w:val="002D1312"/>
    <w:rsid w:val="002D13BA"/>
    <w:rsid w:val="002D16B5"/>
    <w:rsid w:val="002D16E8"/>
    <w:rsid w:val="002D21F8"/>
    <w:rsid w:val="002D2B56"/>
    <w:rsid w:val="002D2E3C"/>
    <w:rsid w:val="002D5075"/>
    <w:rsid w:val="002D56C8"/>
    <w:rsid w:val="002D62A4"/>
    <w:rsid w:val="002D6404"/>
    <w:rsid w:val="002D690A"/>
    <w:rsid w:val="002D6B12"/>
    <w:rsid w:val="002D6DCD"/>
    <w:rsid w:val="002D6F3F"/>
    <w:rsid w:val="002E028E"/>
    <w:rsid w:val="002E0399"/>
    <w:rsid w:val="002E0F87"/>
    <w:rsid w:val="002E1C5D"/>
    <w:rsid w:val="002E2A6D"/>
    <w:rsid w:val="002E2F76"/>
    <w:rsid w:val="002E3DC8"/>
    <w:rsid w:val="002E422E"/>
    <w:rsid w:val="002E4450"/>
    <w:rsid w:val="002E511F"/>
    <w:rsid w:val="002E537D"/>
    <w:rsid w:val="002E5AF4"/>
    <w:rsid w:val="002E5F71"/>
    <w:rsid w:val="002E6528"/>
    <w:rsid w:val="002E71F7"/>
    <w:rsid w:val="002E7B43"/>
    <w:rsid w:val="002E7CFC"/>
    <w:rsid w:val="002E7DFE"/>
    <w:rsid w:val="002F01B8"/>
    <w:rsid w:val="002F0F33"/>
    <w:rsid w:val="002F1017"/>
    <w:rsid w:val="002F16CB"/>
    <w:rsid w:val="002F1C06"/>
    <w:rsid w:val="002F23C5"/>
    <w:rsid w:val="002F29DC"/>
    <w:rsid w:val="002F36BA"/>
    <w:rsid w:val="002F433E"/>
    <w:rsid w:val="002F43B7"/>
    <w:rsid w:val="002F462A"/>
    <w:rsid w:val="002F47A3"/>
    <w:rsid w:val="002F54AC"/>
    <w:rsid w:val="002F5A32"/>
    <w:rsid w:val="002F5D1F"/>
    <w:rsid w:val="002F5FC3"/>
    <w:rsid w:val="002F6054"/>
    <w:rsid w:val="002F638C"/>
    <w:rsid w:val="002F6554"/>
    <w:rsid w:val="002F6600"/>
    <w:rsid w:val="002F670E"/>
    <w:rsid w:val="002F735F"/>
    <w:rsid w:val="002F79F7"/>
    <w:rsid w:val="002F7D13"/>
    <w:rsid w:val="0030067F"/>
    <w:rsid w:val="003007AB"/>
    <w:rsid w:val="0030090D"/>
    <w:rsid w:val="00300DA4"/>
    <w:rsid w:val="00300F88"/>
    <w:rsid w:val="0030110E"/>
    <w:rsid w:val="00301D6F"/>
    <w:rsid w:val="00302034"/>
    <w:rsid w:val="00303220"/>
    <w:rsid w:val="00303426"/>
    <w:rsid w:val="0030351D"/>
    <w:rsid w:val="00303879"/>
    <w:rsid w:val="00304AF0"/>
    <w:rsid w:val="0030677B"/>
    <w:rsid w:val="00306ED9"/>
    <w:rsid w:val="003077FC"/>
    <w:rsid w:val="00307CD2"/>
    <w:rsid w:val="00310B58"/>
    <w:rsid w:val="003114DE"/>
    <w:rsid w:val="0031225D"/>
    <w:rsid w:val="003128A8"/>
    <w:rsid w:val="00312C27"/>
    <w:rsid w:val="003130D8"/>
    <w:rsid w:val="0031383B"/>
    <w:rsid w:val="00313D1C"/>
    <w:rsid w:val="00314220"/>
    <w:rsid w:val="003169F4"/>
    <w:rsid w:val="00316E84"/>
    <w:rsid w:val="00316E98"/>
    <w:rsid w:val="00317012"/>
    <w:rsid w:val="00317477"/>
    <w:rsid w:val="003176F6"/>
    <w:rsid w:val="003177E7"/>
    <w:rsid w:val="00320710"/>
    <w:rsid w:val="0032134F"/>
    <w:rsid w:val="003216BC"/>
    <w:rsid w:val="00321AE8"/>
    <w:rsid w:val="00321D80"/>
    <w:rsid w:val="00321F81"/>
    <w:rsid w:val="0032290F"/>
    <w:rsid w:val="00323BB4"/>
    <w:rsid w:val="00323D1B"/>
    <w:rsid w:val="00323E56"/>
    <w:rsid w:val="0032501A"/>
    <w:rsid w:val="00326208"/>
    <w:rsid w:val="00326D10"/>
    <w:rsid w:val="00326EC0"/>
    <w:rsid w:val="003278B3"/>
    <w:rsid w:val="0032793B"/>
    <w:rsid w:val="00330075"/>
    <w:rsid w:val="003303A9"/>
    <w:rsid w:val="00330507"/>
    <w:rsid w:val="00331392"/>
    <w:rsid w:val="0033155C"/>
    <w:rsid w:val="00331A42"/>
    <w:rsid w:val="00332428"/>
    <w:rsid w:val="003327DF"/>
    <w:rsid w:val="003331D9"/>
    <w:rsid w:val="00333E8F"/>
    <w:rsid w:val="00333FA9"/>
    <w:rsid w:val="003344D1"/>
    <w:rsid w:val="00334927"/>
    <w:rsid w:val="00334B94"/>
    <w:rsid w:val="00335086"/>
    <w:rsid w:val="0033534F"/>
    <w:rsid w:val="00335732"/>
    <w:rsid w:val="003360D0"/>
    <w:rsid w:val="0033620B"/>
    <w:rsid w:val="003364E7"/>
    <w:rsid w:val="00337675"/>
    <w:rsid w:val="00340115"/>
    <w:rsid w:val="0034024D"/>
    <w:rsid w:val="003402EC"/>
    <w:rsid w:val="00340A5E"/>
    <w:rsid w:val="00341677"/>
    <w:rsid w:val="00341825"/>
    <w:rsid w:val="00341FC9"/>
    <w:rsid w:val="0034211B"/>
    <w:rsid w:val="00342586"/>
    <w:rsid w:val="0034382B"/>
    <w:rsid w:val="00344D7B"/>
    <w:rsid w:val="00345398"/>
    <w:rsid w:val="00345F84"/>
    <w:rsid w:val="00346111"/>
    <w:rsid w:val="0034639B"/>
    <w:rsid w:val="003504E1"/>
    <w:rsid w:val="00350E20"/>
    <w:rsid w:val="00350EA4"/>
    <w:rsid w:val="00351280"/>
    <w:rsid w:val="003513B8"/>
    <w:rsid w:val="003528AE"/>
    <w:rsid w:val="00352B6A"/>
    <w:rsid w:val="00352E1D"/>
    <w:rsid w:val="003534FD"/>
    <w:rsid w:val="00353B61"/>
    <w:rsid w:val="00354791"/>
    <w:rsid w:val="0035487B"/>
    <w:rsid w:val="00354B05"/>
    <w:rsid w:val="00354B1B"/>
    <w:rsid w:val="00354C7D"/>
    <w:rsid w:val="00354E8F"/>
    <w:rsid w:val="00355A14"/>
    <w:rsid w:val="003566E1"/>
    <w:rsid w:val="00360BAB"/>
    <w:rsid w:val="00361AD3"/>
    <w:rsid w:val="00361C8C"/>
    <w:rsid w:val="00361CFD"/>
    <w:rsid w:val="00362B19"/>
    <w:rsid w:val="0036349B"/>
    <w:rsid w:val="00364488"/>
    <w:rsid w:val="0036481D"/>
    <w:rsid w:val="003649AB"/>
    <w:rsid w:val="00365731"/>
    <w:rsid w:val="003667E8"/>
    <w:rsid w:val="00367641"/>
    <w:rsid w:val="00367B3B"/>
    <w:rsid w:val="0037013B"/>
    <w:rsid w:val="00370305"/>
    <w:rsid w:val="00370C37"/>
    <w:rsid w:val="0037109F"/>
    <w:rsid w:val="0037166F"/>
    <w:rsid w:val="00371676"/>
    <w:rsid w:val="0037227B"/>
    <w:rsid w:val="00372D47"/>
    <w:rsid w:val="00372E78"/>
    <w:rsid w:val="00373DA4"/>
    <w:rsid w:val="00375E7E"/>
    <w:rsid w:val="0037692B"/>
    <w:rsid w:val="0037703E"/>
    <w:rsid w:val="003804AF"/>
    <w:rsid w:val="00380600"/>
    <w:rsid w:val="00380A47"/>
    <w:rsid w:val="00381697"/>
    <w:rsid w:val="0038211B"/>
    <w:rsid w:val="0038263D"/>
    <w:rsid w:val="00382E79"/>
    <w:rsid w:val="00383248"/>
    <w:rsid w:val="003832C7"/>
    <w:rsid w:val="003845CF"/>
    <w:rsid w:val="00385B70"/>
    <w:rsid w:val="00385EAD"/>
    <w:rsid w:val="003862E6"/>
    <w:rsid w:val="0038665D"/>
    <w:rsid w:val="003868F7"/>
    <w:rsid w:val="0038703B"/>
    <w:rsid w:val="003912A1"/>
    <w:rsid w:val="0039234B"/>
    <w:rsid w:val="003928B4"/>
    <w:rsid w:val="00392F99"/>
    <w:rsid w:val="00393064"/>
    <w:rsid w:val="0039342B"/>
    <w:rsid w:val="00395D92"/>
    <w:rsid w:val="00396171"/>
    <w:rsid w:val="00396637"/>
    <w:rsid w:val="00396642"/>
    <w:rsid w:val="003966FE"/>
    <w:rsid w:val="00396E48"/>
    <w:rsid w:val="003970BC"/>
    <w:rsid w:val="003973D1"/>
    <w:rsid w:val="00397862"/>
    <w:rsid w:val="003A0BAA"/>
    <w:rsid w:val="003A0C80"/>
    <w:rsid w:val="003A140E"/>
    <w:rsid w:val="003A1454"/>
    <w:rsid w:val="003A2967"/>
    <w:rsid w:val="003A3655"/>
    <w:rsid w:val="003A3DB3"/>
    <w:rsid w:val="003A481F"/>
    <w:rsid w:val="003A4C0C"/>
    <w:rsid w:val="003A4F4B"/>
    <w:rsid w:val="003A526B"/>
    <w:rsid w:val="003A5480"/>
    <w:rsid w:val="003A59E3"/>
    <w:rsid w:val="003A62BC"/>
    <w:rsid w:val="003A659F"/>
    <w:rsid w:val="003B037A"/>
    <w:rsid w:val="003B0C79"/>
    <w:rsid w:val="003B0D43"/>
    <w:rsid w:val="003B1BFF"/>
    <w:rsid w:val="003B1D1C"/>
    <w:rsid w:val="003B2368"/>
    <w:rsid w:val="003B2383"/>
    <w:rsid w:val="003B23FF"/>
    <w:rsid w:val="003B382F"/>
    <w:rsid w:val="003B3A42"/>
    <w:rsid w:val="003B45EA"/>
    <w:rsid w:val="003B568F"/>
    <w:rsid w:val="003B59C1"/>
    <w:rsid w:val="003B62C6"/>
    <w:rsid w:val="003B64F9"/>
    <w:rsid w:val="003B7A0A"/>
    <w:rsid w:val="003B7A6A"/>
    <w:rsid w:val="003B7A79"/>
    <w:rsid w:val="003B7FF9"/>
    <w:rsid w:val="003C0671"/>
    <w:rsid w:val="003C1EE3"/>
    <w:rsid w:val="003C2006"/>
    <w:rsid w:val="003C26AF"/>
    <w:rsid w:val="003C2D6E"/>
    <w:rsid w:val="003C2EDE"/>
    <w:rsid w:val="003C42DE"/>
    <w:rsid w:val="003C48CD"/>
    <w:rsid w:val="003C4A86"/>
    <w:rsid w:val="003C4C6D"/>
    <w:rsid w:val="003C507E"/>
    <w:rsid w:val="003C5517"/>
    <w:rsid w:val="003C7300"/>
    <w:rsid w:val="003C7EFE"/>
    <w:rsid w:val="003D0781"/>
    <w:rsid w:val="003D0B70"/>
    <w:rsid w:val="003D0CEE"/>
    <w:rsid w:val="003D172C"/>
    <w:rsid w:val="003D1A24"/>
    <w:rsid w:val="003D1BDC"/>
    <w:rsid w:val="003D304A"/>
    <w:rsid w:val="003D32B3"/>
    <w:rsid w:val="003D3ABE"/>
    <w:rsid w:val="003D44FF"/>
    <w:rsid w:val="003D5012"/>
    <w:rsid w:val="003D51FF"/>
    <w:rsid w:val="003D5310"/>
    <w:rsid w:val="003D5C5F"/>
    <w:rsid w:val="003D6446"/>
    <w:rsid w:val="003D6A6E"/>
    <w:rsid w:val="003D6B6E"/>
    <w:rsid w:val="003D78F0"/>
    <w:rsid w:val="003E0C39"/>
    <w:rsid w:val="003E2B65"/>
    <w:rsid w:val="003E2DD8"/>
    <w:rsid w:val="003E3B6C"/>
    <w:rsid w:val="003E50FC"/>
    <w:rsid w:val="003E5AEF"/>
    <w:rsid w:val="003E738B"/>
    <w:rsid w:val="003E75B4"/>
    <w:rsid w:val="003E7F30"/>
    <w:rsid w:val="003F0293"/>
    <w:rsid w:val="003F116E"/>
    <w:rsid w:val="003F123A"/>
    <w:rsid w:val="003F2AF1"/>
    <w:rsid w:val="003F3A10"/>
    <w:rsid w:val="003F3D91"/>
    <w:rsid w:val="003F4088"/>
    <w:rsid w:val="003F4991"/>
    <w:rsid w:val="003F4A8E"/>
    <w:rsid w:val="003F5003"/>
    <w:rsid w:val="003F592F"/>
    <w:rsid w:val="003F710D"/>
    <w:rsid w:val="003F78FC"/>
    <w:rsid w:val="004000D4"/>
    <w:rsid w:val="00400552"/>
    <w:rsid w:val="004008E6"/>
    <w:rsid w:val="00400CE5"/>
    <w:rsid w:val="00400E24"/>
    <w:rsid w:val="00400E75"/>
    <w:rsid w:val="004011CF"/>
    <w:rsid w:val="00401A55"/>
    <w:rsid w:val="004040DD"/>
    <w:rsid w:val="004042D9"/>
    <w:rsid w:val="00404585"/>
    <w:rsid w:val="004075AF"/>
    <w:rsid w:val="004078B6"/>
    <w:rsid w:val="00407ABB"/>
    <w:rsid w:val="0041035C"/>
    <w:rsid w:val="00410487"/>
    <w:rsid w:val="004104D1"/>
    <w:rsid w:val="00410DAE"/>
    <w:rsid w:val="004117B0"/>
    <w:rsid w:val="00411A59"/>
    <w:rsid w:val="00412121"/>
    <w:rsid w:val="0041378B"/>
    <w:rsid w:val="00414379"/>
    <w:rsid w:val="004143AC"/>
    <w:rsid w:val="00414428"/>
    <w:rsid w:val="004151E1"/>
    <w:rsid w:val="004159D2"/>
    <w:rsid w:val="00415D0F"/>
    <w:rsid w:val="00416819"/>
    <w:rsid w:val="00416A5E"/>
    <w:rsid w:val="00416BF2"/>
    <w:rsid w:val="00417430"/>
    <w:rsid w:val="004174FB"/>
    <w:rsid w:val="00417D98"/>
    <w:rsid w:val="004201E1"/>
    <w:rsid w:val="004219E6"/>
    <w:rsid w:val="00421F3A"/>
    <w:rsid w:val="0042258F"/>
    <w:rsid w:val="004225EE"/>
    <w:rsid w:val="00424423"/>
    <w:rsid w:val="004248D2"/>
    <w:rsid w:val="004251E0"/>
    <w:rsid w:val="0042664B"/>
    <w:rsid w:val="00426872"/>
    <w:rsid w:val="00426C5F"/>
    <w:rsid w:val="004270A9"/>
    <w:rsid w:val="00427748"/>
    <w:rsid w:val="00430355"/>
    <w:rsid w:val="0043085D"/>
    <w:rsid w:val="00431981"/>
    <w:rsid w:val="00431DC8"/>
    <w:rsid w:val="00432B2D"/>
    <w:rsid w:val="00433562"/>
    <w:rsid w:val="00433623"/>
    <w:rsid w:val="004342CA"/>
    <w:rsid w:val="0043440C"/>
    <w:rsid w:val="0043476B"/>
    <w:rsid w:val="004348EB"/>
    <w:rsid w:val="00434915"/>
    <w:rsid w:val="00435555"/>
    <w:rsid w:val="00435972"/>
    <w:rsid w:val="00435CD5"/>
    <w:rsid w:val="00435D91"/>
    <w:rsid w:val="00436517"/>
    <w:rsid w:val="004370A1"/>
    <w:rsid w:val="0043755D"/>
    <w:rsid w:val="004376CD"/>
    <w:rsid w:val="004376F9"/>
    <w:rsid w:val="004379DF"/>
    <w:rsid w:val="004406FF"/>
    <w:rsid w:val="00440A0D"/>
    <w:rsid w:val="00440DFB"/>
    <w:rsid w:val="00440E23"/>
    <w:rsid w:val="004413D9"/>
    <w:rsid w:val="00442EDB"/>
    <w:rsid w:val="004445CB"/>
    <w:rsid w:val="004447A7"/>
    <w:rsid w:val="00444D3F"/>
    <w:rsid w:val="00445118"/>
    <w:rsid w:val="00445334"/>
    <w:rsid w:val="00445899"/>
    <w:rsid w:val="00446832"/>
    <w:rsid w:val="00446A0C"/>
    <w:rsid w:val="00450663"/>
    <w:rsid w:val="004507F0"/>
    <w:rsid w:val="004514BC"/>
    <w:rsid w:val="0045167F"/>
    <w:rsid w:val="004529F1"/>
    <w:rsid w:val="00453905"/>
    <w:rsid w:val="00453C81"/>
    <w:rsid w:val="004554F5"/>
    <w:rsid w:val="00455894"/>
    <w:rsid w:val="00455CAA"/>
    <w:rsid w:val="00456AD3"/>
    <w:rsid w:val="00456E84"/>
    <w:rsid w:val="00457420"/>
    <w:rsid w:val="004578AE"/>
    <w:rsid w:val="00460211"/>
    <w:rsid w:val="004604B1"/>
    <w:rsid w:val="00460531"/>
    <w:rsid w:val="00460583"/>
    <w:rsid w:val="004608E9"/>
    <w:rsid w:val="00460AF8"/>
    <w:rsid w:val="00460EA0"/>
    <w:rsid w:val="00463BA8"/>
    <w:rsid w:val="00464AA6"/>
    <w:rsid w:val="00464BC1"/>
    <w:rsid w:val="004650C9"/>
    <w:rsid w:val="004658B1"/>
    <w:rsid w:val="00467F78"/>
    <w:rsid w:val="00470719"/>
    <w:rsid w:val="00470EF9"/>
    <w:rsid w:val="004715C9"/>
    <w:rsid w:val="004715EB"/>
    <w:rsid w:val="00471792"/>
    <w:rsid w:val="004724D8"/>
    <w:rsid w:val="00472726"/>
    <w:rsid w:val="004727B9"/>
    <w:rsid w:val="00472942"/>
    <w:rsid w:val="0047343F"/>
    <w:rsid w:val="00473597"/>
    <w:rsid w:val="004745BC"/>
    <w:rsid w:val="00474603"/>
    <w:rsid w:val="004762D1"/>
    <w:rsid w:val="004763A8"/>
    <w:rsid w:val="00476554"/>
    <w:rsid w:val="0047717C"/>
    <w:rsid w:val="00477A47"/>
    <w:rsid w:val="00480749"/>
    <w:rsid w:val="00481046"/>
    <w:rsid w:val="00481829"/>
    <w:rsid w:val="004824C0"/>
    <w:rsid w:val="004829CD"/>
    <w:rsid w:val="00482DA7"/>
    <w:rsid w:val="00483992"/>
    <w:rsid w:val="00483B02"/>
    <w:rsid w:val="00484725"/>
    <w:rsid w:val="00485043"/>
    <w:rsid w:val="0048572A"/>
    <w:rsid w:val="00485C41"/>
    <w:rsid w:val="00485CD5"/>
    <w:rsid w:val="00485DE1"/>
    <w:rsid w:val="004861B8"/>
    <w:rsid w:val="0048627A"/>
    <w:rsid w:val="00486440"/>
    <w:rsid w:val="00487368"/>
    <w:rsid w:val="0048739B"/>
    <w:rsid w:val="004877B7"/>
    <w:rsid w:val="004905AD"/>
    <w:rsid w:val="0049063E"/>
    <w:rsid w:val="00490B04"/>
    <w:rsid w:val="00491219"/>
    <w:rsid w:val="004918E5"/>
    <w:rsid w:val="00494742"/>
    <w:rsid w:val="004947D7"/>
    <w:rsid w:val="00494A4A"/>
    <w:rsid w:val="00495047"/>
    <w:rsid w:val="00495F19"/>
    <w:rsid w:val="00496768"/>
    <w:rsid w:val="0049718A"/>
    <w:rsid w:val="0049788A"/>
    <w:rsid w:val="004A0EDA"/>
    <w:rsid w:val="004A1DBB"/>
    <w:rsid w:val="004A26A7"/>
    <w:rsid w:val="004A2EF4"/>
    <w:rsid w:val="004A3953"/>
    <w:rsid w:val="004A7539"/>
    <w:rsid w:val="004A7B3A"/>
    <w:rsid w:val="004B0A0F"/>
    <w:rsid w:val="004B0E57"/>
    <w:rsid w:val="004B1292"/>
    <w:rsid w:val="004B15B6"/>
    <w:rsid w:val="004B1C0D"/>
    <w:rsid w:val="004B1CDE"/>
    <w:rsid w:val="004B1E4D"/>
    <w:rsid w:val="004B249A"/>
    <w:rsid w:val="004B48A4"/>
    <w:rsid w:val="004B5296"/>
    <w:rsid w:val="004B531E"/>
    <w:rsid w:val="004B6136"/>
    <w:rsid w:val="004B65FA"/>
    <w:rsid w:val="004B6B97"/>
    <w:rsid w:val="004B6D7F"/>
    <w:rsid w:val="004C0943"/>
    <w:rsid w:val="004C0C41"/>
    <w:rsid w:val="004C1A6A"/>
    <w:rsid w:val="004C1EBE"/>
    <w:rsid w:val="004C2926"/>
    <w:rsid w:val="004C29C7"/>
    <w:rsid w:val="004C2ED1"/>
    <w:rsid w:val="004C2F33"/>
    <w:rsid w:val="004C2F8B"/>
    <w:rsid w:val="004C3980"/>
    <w:rsid w:val="004C4533"/>
    <w:rsid w:val="004C46AA"/>
    <w:rsid w:val="004C47C7"/>
    <w:rsid w:val="004C49E4"/>
    <w:rsid w:val="004C4C12"/>
    <w:rsid w:val="004C5407"/>
    <w:rsid w:val="004C5532"/>
    <w:rsid w:val="004C5580"/>
    <w:rsid w:val="004C695D"/>
    <w:rsid w:val="004C6969"/>
    <w:rsid w:val="004C7E65"/>
    <w:rsid w:val="004D0029"/>
    <w:rsid w:val="004D056D"/>
    <w:rsid w:val="004D0884"/>
    <w:rsid w:val="004D0969"/>
    <w:rsid w:val="004D0998"/>
    <w:rsid w:val="004D0C7B"/>
    <w:rsid w:val="004D165F"/>
    <w:rsid w:val="004D1688"/>
    <w:rsid w:val="004D319D"/>
    <w:rsid w:val="004D4467"/>
    <w:rsid w:val="004D607F"/>
    <w:rsid w:val="004D69EC"/>
    <w:rsid w:val="004D79AC"/>
    <w:rsid w:val="004E05D3"/>
    <w:rsid w:val="004E17FB"/>
    <w:rsid w:val="004E19E4"/>
    <w:rsid w:val="004E250E"/>
    <w:rsid w:val="004E3AF9"/>
    <w:rsid w:val="004E442E"/>
    <w:rsid w:val="004E46C0"/>
    <w:rsid w:val="004E488A"/>
    <w:rsid w:val="004E4D4D"/>
    <w:rsid w:val="004E4E5A"/>
    <w:rsid w:val="004E56D1"/>
    <w:rsid w:val="004E5A1D"/>
    <w:rsid w:val="004E631A"/>
    <w:rsid w:val="004E6753"/>
    <w:rsid w:val="004E7484"/>
    <w:rsid w:val="004E74AC"/>
    <w:rsid w:val="004E777B"/>
    <w:rsid w:val="004E7900"/>
    <w:rsid w:val="004E7E37"/>
    <w:rsid w:val="004E7E8D"/>
    <w:rsid w:val="004F0E5B"/>
    <w:rsid w:val="004F12F9"/>
    <w:rsid w:val="004F15A5"/>
    <w:rsid w:val="004F1F9A"/>
    <w:rsid w:val="004F356C"/>
    <w:rsid w:val="004F359C"/>
    <w:rsid w:val="004F37BD"/>
    <w:rsid w:val="004F3B50"/>
    <w:rsid w:val="004F3BFA"/>
    <w:rsid w:val="004F3C1E"/>
    <w:rsid w:val="004F42DD"/>
    <w:rsid w:val="004F4415"/>
    <w:rsid w:val="004F5050"/>
    <w:rsid w:val="004F50AB"/>
    <w:rsid w:val="004F556D"/>
    <w:rsid w:val="004F64AA"/>
    <w:rsid w:val="004F64C8"/>
    <w:rsid w:val="004F6725"/>
    <w:rsid w:val="004F6DFF"/>
    <w:rsid w:val="004F6F3B"/>
    <w:rsid w:val="004F762F"/>
    <w:rsid w:val="004F77F4"/>
    <w:rsid w:val="00500187"/>
    <w:rsid w:val="0050075C"/>
    <w:rsid w:val="00501A67"/>
    <w:rsid w:val="0050332C"/>
    <w:rsid w:val="00503B2F"/>
    <w:rsid w:val="0050470F"/>
    <w:rsid w:val="00504BC6"/>
    <w:rsid w:val="00505149"/>
    <w:rsid w:val="005052D2"/>
    <w:rsid w:val="005055A6"/>
    <w:rsid w:val="00505B92"/>
    <w:rsid w:val="00507076"/>
    <w:rsid w:val="00507A37"/>
    <w:rsid w:val="00510803"/>
    <w:rsid w:val="00510D67"/>
    <w:rsid w:val="0051120D"/>
    <w:rsid w:val="00511AD0"/>
    <w:rsid w:val="00512182"/>
    <w:rsid w:val="0051268E"/>
    <w:rsid w:val="00512D38"/>
    <w:rsid w:val="00512DF5"/>
    <w:rsid w:val="005134E6"/>
    <w:rsid w:val="00514352"/>
    <w:rsid w:val="005150C2"/>
    <w:rsid w:val="00515359"/>
    <w:rsid w:val="0051537B"/>
    <w:rsid w:val="005153CB"/>
    <w:rsid w:val="005154C0"/>
    <w:rsid w:val="00515C61"/>
    <w:rsid w:val="0051610C"/>
    <w:rsid w:val="0051652D"/>
    <w:rsid w:val="00516D30"/>
    <w:rsid w:val="00520565"/>
    <w:rsid w:val="00520D29"/>
    <w:rsid w:val="00521E3A"/>
    <w:rsid w:val="005229A0"/>
    <w:rsid w:val="005239BA"/>
    <w:rsid w:val="005247EB"/>
    <w:rsid w:val="00524D9F"/>
    <w:rsid w:val="00524E16"/>
    <w:rsid w:val="00525782"/>
    <w:rsid w:val="005261A8"/>
    <w:rsid w:val="005272D2"/>
    <w:rsid w:val="00530AC7"/>
    <w:rsid w:val="00530B3A"/>
    <w:rsid w:val="00531257"/>
    <w:rsid w:val="00531FD6"/>
    <w:rsid w:val="005326D2"/>
    <w:rsid w:val="005326FC"/>
    <w:rsid w:val="0053277B"/>
    <w:rsid w:val="00533359"/>
    <w:rsid w:val="0053575E"/>
    <w:rsid w:val="00535A36"/>
    <w:rsid w:val="00536056"/>
    <w:rsid w:val="0053631F"/>
    <w:rsid w:val="0053734D"/>
    <w:rsid w:val="00537A4B"/>
    <w:rsid w:val="00540560"/>
    <w:rsid w:val="00541726"/>
    <w:rsid w:val="00541A55"/>
    <w:rsid w:val="00541AD4"/>
    <w:rsid w:val="00541C89"/>
    <w:rsid w:val="00542500"/>
    <w:rsid w:val="0054294C"/>
    <w:rsid w:val="00542DF6"/>
    <w:rsid w:val="0054395E"/>
    <w:rsid w:val="00543CE5"/>
    <w:rsid w:val="005442E3"/>
    <w:rsid w:val="00544434"/>
    <w:rsid w:val="00545142"/>
    <w:rsid w:val="005455F8"/>
    <w:rsid w:val="00545737"/>
    <w:rsid w:val="005457F7"/>
    <w:rsid w:val="005467AB"/>
    <w:rsid w:val="00546978"/>
    <w:rsid w:val="005506A7"/>
    <w:rsid w:val="0055088D"/>
    <w:rsid w:val="0055113B"/>
    <w:rsid w:val="00551DC8"/>
    <w:rsid w:val="005522B8"/>
    <w:rsid w:val="00552C72"/>
    <w:rsid w:val="00553B20"/>
    <w:rsid w:val="00553E56"/>
    <w:rsid w:val="00554A48"/>
    <w:rsid w:val="005553A6"/>
    <w:rsid w:val="00555511"/>
    <w:rsid w:val="0055561F"/>
    <w:rsid w:val="005561C1"/>
    <w:rsid w:val="005566AE"/>
    <w:rsid w:val="0055724B"/>
    <w:rsid w:val="0055775E"/>
    <w:rsid w:val="00560BE5"/>
    <w:rsid w:val="00560EFC"/>
    <w:rsid w:val="0056106D"/>
    <w:rsid w:val="00561655"/>
    <w:rsid w:val="00561F6B"/>
    <w:rsid w:val="00562168"/>
    <w:rsid w:val="00562483"/>
    <w:rsid w:val="00562E92"/>
    <w:rsid w:val="0056353C"/>
    <w:rsid w:val="00563670"/>
    <w:rsid w:val="005637FD"/>
    <w:rsid w:val="00563FA7"/>
    <w:rsid w:val="005641F3"/>
    <w:rsid w:val="0056568A"/>
    <w:rsid w:val="0056605A"/>
    <w:rsid w:val="0056632E"/>
    <w:rsid w:val="005666C2"/>
    <w:rsid w:val="00566B33"/>
    <w:rsid w:val="005679DE"/>
    <w:rsid w:val="0057111A"/>
    <w:rsid w:val="005714E1"/>
    <w:rsid w:val="0057176B"/>
    <w:rsid w:val="0057240C"/>
    <w:rsid w:val="005728FC"/>
    <w:rsid w:val="00573289"/>
    <w:rsid w:val="00573704"/>
    <w:rsid w:val="005742AC"/>
    <w:rsid w:val="0057553E"/>
    <w:rsid w:val="00575B5A"/>
    <w:rsid w:val="0057652B"/>
    <w:rsid w:val="00576719"/>
    <w:rsid w:val="00576B01"/>
    <w:rsid w:val="00576E03"/>
    <w:rsid w:val="00576E12"/>
    <w:rsid w:val="0057760F"/>
    <w:rsid w:val="005776CA"/>
    <w:rsid w:val="0058004C"/>
    <w:rsid w:val="00580528"/>
    <w:rsid w:val="0058220A"/>
    <w:rsid w:val="0058434B"/>
    <w:rsid w:val="00585C4C"/>
    <w:rsid w:val="005863C8"/>
    <w:rsid w:val="00586517"/>
    <w:rsid w:val="005866DC"/>
    <w:rsid w:val="00586F1A"/>
    <w:rsid w:val="00587FF4"/>
    <w:rsid w:val="00590016"/>
    <w:rsid w:val="005901AB"/>
    <w:rsid w:val="00591B25"/>
    <w:rsid w:val="0059202C"/>
    <w:rsid w:val="00592300"/>
    <w:rsid w:val="005923B1"/>
    <w:rsid w:val="00592A99"/>
    <w:rsid w:val="00593132"/>
    <w:rsid w:val="00593A86"/>
    <w:rsid w:val="0059434C"/>
    <w:rsid w:val="005945C2"/>
    <w:rsid w:val="00596186"/>
    <w:rsid w:val="00597A1A"/>
    <w:rsid w:val="005A0FFE"/>
    <w:rsid w:val="005A1547"/>
    <w:rsid w:val="005A1751"/>
    <w:rsid w:val="005A1A67"/>
    <w:rsid w:val="005A1AA9"/>
    <w:rsid w:val="005A30E6"/>
    <w:rsid w:val="005A64B2"/>
    <w:rsid w:val="005A661E"/>
    <w:rsid w:val="005A680F"/>
    <w:rsid w:val="005B0AE9"/>
    <w:rsid w:val="005B1296"/>
    <w:rsid w:val="005B12B8"/>
    <w:rsid w:val="005B1308"/>
    <w:rsid w:val="005B2116"/>
    <w:rsid w:val="005B280A"/>
    <w:rsid w:val="005B2DA3"/>
    <w:rsid w:val="005B2F40"/>
    <w:rsid w:val="005B4707"/>
    <w:rsid w:val="005B4DC0"/>
    <w:rsid w:val="005B56E2"/>
    <w:rsid w:val="005B6EB8"/>
    <w:rsid w:val="005B747C"/>
    <w:rsid w:val="005B78C7"/>
    <w:rsid w:val="005C01E5"/>
    <w:rsid w:val="005C13BD"/>
    <w:rsid w:val="005C1621"/>
    <w:rsid w:val="005C1BAB"/>
    <w:rsid w:val="005C33E7"/>
    <w:rsid w:val="005C3684"/>
    <w:rsid w:val="005C3847"/>
    <w:rsid w:val="005C3ACF"/>
    <w:rsid w:val="005C4913"/>
    <w:rsid w:val="005C4DD9"/>
    <w:rsid w:val="005C4F0A"/>
    <w:rsid w:val="005C5403"/>
    <w:rsid w:val="005C5FBC"/>
    <w:rsid w:val="005C6171"/>
    <w:rsid w:val="005C6440"/>
    <w:rsid w:val="005C6568"/>
    <w:rsid w:val="005D038C"/>
    <w:rsid w:val="005D1160"/>
    <w:rsid w:val="005D1519"/>
    <w:rsid w:val="005D1C83"/>
    <w:rsid w:val="005D275F"/>
    <w:rsid w:val="005D31AC"/>
    <w:rsid w:val="005D4B47"/>
    <w:rsid w:val="005D55E9"/>
    <w:rsid w:val="005D5E8B"/>
    <w:rsid w:val="005D5F5E"/>
    <w:rsid w:val="005D6B41"/>
    <w:rsid w:val="005D6DAF"/>
    <w:rsid w:val="005D75B0"/>
    <w:rsid w:val="005E050E"/>
    <w:rsid w:val="005E1D21"/>
    <w:rsid w:val="005E2162"/>
    <w:rsid w:val="005E2556"/>
    <w:rsid w:val="005E2E3A"/>
    <w:rsid w:val="005E335C"/>
    <w:rsid w:val="005E33BF"/>
    <w:rsid w:val="005E3C0F"/>
    <w:rsid w:val="005E4452"/>
    <w:rsid w:val="005E486F"/>
    <w:rsid w:val="005E4BDA"/>
    <w:rsid w:val="005E4C78"/>
    <w:rsid w:val="005E4EF6"/>
    <w:rsid w:val="005E5213"/>
    <w:rsid w:val="005E56AF"/>
    <w:rsid w:val="005E5DBB"/>
    <w:rsid w:val="005E6128"/>
    <w:rsid w:val="005E70ED"/>
    <w:rsid w:val="005E7D6F"/>
    <w:rsid w:val="005F0D10"/>
    <w:rsid w:val="005F0F40"/>
    <w:rsid w:val="005F2098"/>
    <w:rsid w:val="005F229A"/>
    <w:rsid w:val="005F3479"/>
    <w:rsid w:val="005F37AD"/>
    <w:rsid w:val="005F3883"/>
    <w:rsid w:val="005F3CC0"/>
    <w:rsid w:val="005F5197"/>
    <w:rsid w:val="005F540E"/>
    <w:rsid w:val="005F55AE"/>
    <w:rsid w:val="005F5817"/>
    <w:rsid w:val="005F5AF4"/>
    <w:rsid w:val="005F5C70"/>
    <w:rsid w:val="005F719A"/>
    <w:rsid w:val="005F72C4"/>
    <w:rsid w:val="0060006E"/>
    <w:rsid w:val="006001F4"/>
    <w:rsid w:val="00601462"/>
    <w:rsid w:val="006020C8"/>
    <w:rsid w:val="006029FD"/>
    <w:rsid w:val="0060378F"/>
    <w:rsid w:val="00604CD1"/>
    <w:rsid w:val="00604E0F"/>
    <w:rsid w:val="00605D24"/>
    <w:rsid w:val="0060676C"/>
    <w:rsid w:val="00607489"/>
    <w:rsid w:val="006076CC"/>
    <w:rsid w:val="006077F3"/>
    <w:rsid w:val="00610655"/>
    <w:rsid w:val="00610940"/>
    <w:rsid w:val="00610AFA"/>
    <w:rsid w:val="00610EDF"/>
    <w:rsid w:val="0061101C"/>
    <w:rsid w:val="00611060"/>
    <w:rsid w:val="00611120"/>
    <w:rsid w:val="006111F4"/>
    <w:rsid w:val="006113DA"/>
    <w:rsid w:val="006114B0"/>
    <w:rsid w:val="00611BE1"/>
    <w:rsid w:val="006123A9"/>
    <w:rsid w:val="00612E89"/>
    <w:rsid w:val="00614B40"/>
    <w:rsid w:val="0061555A"/>
    <w:rsid w:val="00615A34"/>
    <w:rsid w:val="006160DD"/>
    <w:rsid w:val="00616237"/>
    <w:rsid w:val="006163FB"/>
    <w:rsid w:val="00616710"/>
    <w:rsid w:val="006167F3"/>
    <w:rsid w:val="00617795"/>
    <w:rsid w:val="00617D06"/>
    <w:rsid w:val="00617E2B"/>
    <w:rsid w:val="00617FDE"/>
    <w:rsid w:val="00620729"/>
    <w:rsid w:val="00620737"/>
    <w:rsid w:val="0062074B"/>
    <w:rsid w:val="00620A25"/>
    <w:rsid w:val="00620EE3"/>
    <w:rsid w:val="006213CF"/>
    <w:rsid w:val="006223A4"/>
    <w:rsid w:val="006226A1"/>
    <w:rsid w:val="00622C5C"/>
    <w:rsid w:val="0062334A"/>
    <w:rsid w:val="00623E89"/>
    <w:rsid w:val="00624CD1"/>
    <w:rsid w:val="00625584"/>
    <w:rsid w:val="00625E85"/>
    <w:rsid w:val="00626A06"/>
    <w:rsid w:val="006273C4"/>
    <w:rsid w:val="00627C88"/>
    <w:rsid w:val="00627CDB"/>
    <w:rsid w:val="00627F0F"/>
    <w:rsid w:val="00630844"/>
    <w:rsid w:val="0063152F"/>
    <w:rsid w:val="00632368"/>
    <w:rsid w:val="00632E45"/>
    <w:rsid w:val="006336BC"/>
    <w:rsid w:val="00634542"/>
    <w:rsid w:val="0063467D"/>
    <w:rsid w:val="0063494E"/>
    <w:rsid w:val="006356DD"/>
    <w:rsid w:val="006358E6"/>
    <w:rsid w:val="00635FEC"/>
    <w:rsid w:val="006373D6"/>
    <w:rsid w:val="00640239"/>
    <w:rsid w:val="00640BD5"/>
    <w:rsid w:val="00641954"/>
    <w:rsid w:val="00641BB5"/>
    <w:rsid w:val="00641E44"/>
    <w:rsid w:val="00641F2C"/>
    <w:rsid w:val="006420E6"/>
    <w:rsid w:val="00642164"/>
    <w:rsid w:val="00642577"/>
    <w:rsid w:val="006425C2"/>
    <w:rsid w:val="006428D4"/>
    <w:rsid w:val="00642CF9"/>
    <w:rsid w:val="00643030"/>
    <w:rsid w:val="006433F1"/>
    <w:rsid w:val="006438E8"/>
    <w:rsid w:val="0064602D"/>
    <w:rsid w:val="006460FD"/>
    <w:rsid w:val="00646236"/>
    <w:rsid w:val="006463D9"/>
    <w:rsid w:val="00646594"/>
    <w:rsid w:val="00646899"/>
    <w:rsid w:val="00646CC5"/>
    <w:rsid w:val="00647331"/>
    <w:rsid w:val="00647A81"/>
    <w:rsid w:val="00647A94"/>
    <w:rsid w:val="00647C88"/>
    <w:rsid w:val="00647E4A"/>
    <w:rsid w:val="0065087D"/>
    <w:rsid w:val="00652470"/>
    <w:rsid w:val="00652507"/>
    <w:rsid w:val="00652803"/>
    <w:rsid w:val="00653350"/>
    <w:rsid w:val="0065387A"/>
    <w:rsid w:val="00653ADE"/>
    <w:rsid w:val="006541FC"/>
    <w:rsid w:val="0065487E"/>
    <w:rsid w:val="00654CCB"/>
    <w:rsid w:val="00655058"/>
    <w:rsid w:val="00655913"/>
    <w:rsid w:val="00656406"/>
    <w:rsid w:val="00656F8F"/>
    <w:rsid w:val="00657665"/>
    <w:rsid w:val="006576C4"/>
    <w:rsid w:val="00657F54"/>
    <w:rsid w:val="006604AB"/>
    <w:rsid w:val="00661812"/>
    <w:rsid w:val="00662211"/>
    <w:rsid w:val="006623A7"/>
    <w:rsid w:val="00662436"/>
    <w:rsid w:val="00662461"/>
    <w:rsid w:val="00663B3F"/>
    <w:rsid w:val="00663DB4"/>
    <w:rsid w:val="00663F87"/>
    <w:rsid w:val="00663FD1"/>
    <w:rsid w:val="00665260"/>
    <w:rsid w:val="00665E13"/>
    <w:rsid w:val="006661AA"/>
    <w:rsid w:val="00666A86"/>
    <w:rsid w:val="00666F73"/>
    <w:rsid w:val="0066719C"/>
    <w:rsid w:val="0066730A"/>
    <w:rsid w:val="006674DF"/>
    <w:rsid w:val="00667A0A"/>
    <w:rsid w:val="0067049B"/>
    <w:rsid w:val="00670AFF"/>
    <w:rsid w:val="00670F52"/>
    <w:rsid w:val="00671922"/>
    <w:rsid w:val="00671A20"/>
    <w:rsid w:val="00671B9C"/>
    <w:rsid w:val="00671CA3"/>
    <w:rsid w:val="00672610"/>
    <w:rsid w:val="00672614"/>
    <w:rsid w:val="00672EF8"/>
    <w:rsid w:val="006737ED"/>
    <w:rsid w:val="006738B9"/>
    <w:rsid w:val="00674A1F"/>
    <w:rsid w:val="00675907"/>
    <w:rsid w:val="0067613F"/>
    <w:rsid w:val="0067685B"/>
    <w:rsid w:val="00676866"/>
    <w:rsid w:val="006778A4"/>
    <w:rsid w:val="00680B03"/>
    <w:rsid w:val="00682190"/>
    <w:rsid w:val="0068302B"/>
    <w:rsid w:val="00683157"/>
    <w:rsid w:val="00684C2C"/>
    <w:rsid w:val="006861FA"/>
    <w:rsid w:val="00686472"/>
    <w:rsid w:val="006877D2"/>
    <w:rsid w:val="00690100"/>
    <w:rsid w:val="006901C7"/>
    <w:rsid w:val="00690BD9"/>
    <w:rsid w:val="006921F5"/>
    <w:rsid w:val="0069225C"/>
    <w:rsid w:val="0069285F"/>
    <w:rsid w:val="00693239"/>
    <w:rsid w:val="0069333C"/>
    <w:rsid w:val="0069395A"/>
    <w:rsid w:val="0069431A"/>
    <w:rsid w:val="0069456A"/>
    <w:rsid w:val="00694C7C"/>
    <w:rsid w:val="00694EEA"/>
    <w:rsid w:val="006953A3"/>
    <w:rsid w:val="006955DC"/>
    <w:rsid w:val="00695AF4"/>
    <w:rsid w:val="00695ED8"/>
    <w:rsid w:val="00696164"/>
    <w:rsid w:val="00696296"/>
    <w:rsid w:val="0069674E"/>
    <w:rsid w:val="00696A2A"/>
    <w:rsid w:val="00696EFE"/>
    <w:rsid w:val="0069729C"/>
    <w:rsid w:val="0069797A"/>
    <w:rsid w:val="006A021B"/>
    <w:rsid w:val="006A0697"/>
    <w:rsid w:val="006A20A9"/>
    <w:rsid w:val="006A2815"/>
    <w:rsid w:val="006A2AAC"/>
    <w:rsid w:val="006A2EF4"/>
    <w:rsid w:val="006A3327"/>
    <w:rsid w:val="006A3996"/>
    <w:rsid w:val="006A4D8F"/>
    <w:rsid w:val="006A6142"/>
    <w:rsid w:val="006A78D1"/>
    <w:rsid w:val="006A7BA8"/>
    <w:rsid w:val="006A7EAB"/>
    <w:rsid w:val="006B07F7"/>
    <w:rsid w:val="006B1206"/>
    <w:rsid w:val="006B3893"/>
    <w:rsid w:val="006B3A46"/>
    <w:rsid w:val="006B42F7"/>
    <w:rsid w:val="006B4896"/>
    <w:rsid w:val="006B48C6"/>
    <w:rsid w:val="006B5316"/>
    <w:rsid w:val="006B71BA"/>
    <w:rsid w:val="006B75DB"/>
    <w:rsid w:val="006B785E"/>
    <w:rsid w:val="006B7AE6"/>
    <w:rsid w:val="006B7B04"/>
    <w:rsid w:val="006C07A9"/>
    <w:rsid w:val="006C0A45"/>
    <w:rsid w:val="006C0C8F"/>
    <w:rsid w:val="006C3EAC"/>
    <w:rsid w:val="006C4062"/>
    <w:rsid w:val="006C5393"/>
    <w:rsid w:val="006C5735"/>
    <w:rsid w:val="006C58C6"/>
    <w:rsid w:val="006C5B6A"/>
    <w:rsid w:val="006C5C25"/>
    <w:rsid w:val="006C6160"/>
    <w:rsid w:val="006C64D4"/>
    <w:rsid w:val="006C7819"/>
    <w:rsid w:val="006C7CA1"/>
    <w:rsid w:val="006D008D"/>
    <w:rsid w:val="006D143B"/>
    <w:rsid w:val="006D1F1E"/>
    <w:rsid w:val="006D262C"/>
    <w:rsid w:val="006D310C"/>
    <w:rsid w:val="006D364B"/>
    <w:rsid w:val="006D3ABC"/>
    <w:rsid w:val="006D3F32"/>
    <w:rsid w:val="006D4A7A"/>
    <w:rsid w:val="006D4E43"/>
    <w:rsid w:val="006D545A"/>
    <w:rsid w:val="006D5678"/>
    <w:rsid w:val="006D675F"/>
    <w:rsid w:val="006D6A5E"/>
    <w:rsid w:val="006D6DE7"/>
    <w:rsid w:val="006D74EF"/>
    <w:rsid w:val="006D76D1"/>
    <w:rsid w:val="006D7A26"/>
    <w:rsid w:val="006E036C"/>
    <w:rsid w:val="006E06EE"/>
    <w:rsid w:val="006E0920"/>
    <w:rsid w:val="006E0ADD"/>
    <w:rsid w:val="006E10CE"/>
    <w:rsid w:val="006E11D3"/>
    <w:rsid w:val="006E22D0"/>
    <w:rsid w:val="006E23BE"/>
    <w:rsid w:val="006E2751"/>
    <w:rsid w:val="006E3FFB"/>
    <w:rsid w:val="006E46C7"/>
    <w:rsid w:val="006E496B"/>
    <w:rsid w:val="006E5682"/>
    <w:rsid w:val="006E5991"/>
    <w:rsid w:val="006E5BA7"/>
    <w:rsid w:val="006E67ED"/>
    <w:rsid w:val="006E77A1"/>
    <w:rsid w:val="006E7DDF"/>
    <w:rsid w:val="006F17DA"/>
    <w:rsid w:val="006F17F1"/>
    <w:rsid w:val="006F18DD"/>
    <w:rsid w:val="006F1960"/>
    <w:rsid w:val="006F25BD"/>
    <w:rsid w:val="006F28C7"/>
    <w:rsid w:val="006F2AE5"/>
    <w:rsid w:val="006F3532"/>
    <w:rsid w:val="006F4717"/>
    <w:rsid w:val="006F48DB"/>
    <w:rsid w:val="006F58DB"/>
    <w:rsid w:val="006F6D6B"/>
    <w:rsid w:val="006F7E6D"/>
    <w:rsid w:val="00700103"/>
    <w:rsid w:val="007007DB"/>
    <w:rsid w:val="0070150E"/>
    <w:rsid w:val="00701A80"/>
    <w:rsid w:val="00701F31"/>
    <w:rsid w:val="0070287E"/>
    <w:rsid w:val="00703101"/>
    <w:rsid w:val="007035BF"/>
    <w:rsid w:val="00704CF4"/>
    <w:rsid w:val="00704DEE"/>
    <w:rsid w:val="00705308"/>
    <w:rsid w:val="0070641C"/>
    <w:rsid w:val="00706708"/>
    <w:rsid w:val="0071014B"/>
    <w:rsid w:val="007101B4"/>
    <w:rsid w:val="0071045B"/>
    <w:rsid w:val="007107CA"/>
    <w:rsid w:val="00710C20"/>
    <w:rsid w:val="00710C61"/>
    <w:rsid w:val="00710EE7"/>
    <w:rsid w:val="00711292"/>
    <w:rsid w:val="00711844"/>
    <w:rsid w:val="0071191E"/>
    <w:rsid w:val="00712153"/>
    <w:rsid w:val="00712937"/>
    <w:rsid w:val="00712BB8"/>
    <w:rsid w:val="00712F11"/>
    <w:rsid w:val="007149F5"/>
    <w:rsid w:val="00714F4F"/>
    <w:rsid w:val="007154CB"/>
    <w:rsid w:val="007155A5"/>
    <w:rsid w:val="00715B60"/>
    <w:rsid w:val="00715C1E"/>
    <w:rsid w:val="00715F21"/>
    <w:rsid w:val="0071697C"/>
    <w:rsid w:val="007170E0"/>
    <w:rsid w:val="00720558"/>
    <w:rsid w:val="0072074F"/>
    <w:rsid w:val="00721122"/>
    <w:rsid w:val="007217F1"/>
    <w:rsid w:val="00721DAD"/>
    <w:rsid w:val="0072322B"/>
    <w:rsid w:val="007251CB"/>
    <w:rsid w:val="00726844"/>
    <w:rsid w:val="0072716E"/>
    <w:rsid w:val="007272B4"/>
    <w:rsid w:val="00727842"/>
    <w:rsid w:val="007279F5"/>
    <w:rsid w:val="00730225"/>
    <w:rsid w:val="00730DD3"/>
    <w:rsid w:val="00732DD1"/>
    <w:rsid w:val="007331FF"/>
    <w:rsid w:val="00733518"/>
    <w:rsid w:val="007337FA"/>
    <w:rsid w:val="00734117"/>
    <w:rsid w:val="00734387"/>
    <w:rsid w:val="0073477D"/>
    <w:rsid w:val="00735533"/>
    <w:rsid w:val="00736742"/>
    <w:rsid w:val="00736FAD"/>
    <w:rsid w:val="00737505"/>
    <w:rsid w:val="007375EB"/>
    <w:rsid w:val="00737B60"/>
    <w:rsid w:val="007411BB"/>
    <w:rsid w:val="00743A5D"/>
    <w:rsid w:val="00744294"/>
    <w:rsid w:val="00744D10"/>
    <w:rsid w:val="00744D71"/>
    <w:rsid w:val="007452DF"/>
    <w:rsid w:val="0074568A"/>
    <w:rsid w:val="007456E9"/>
    <w:rsid w:val="00745A7F"/>
    <w:rsid w:val="0074658A"/>
    <w:rsid w:val="007468F4"/>
    <w:rsid w:val="00746AE1"/>
    <w:rsid w:val="00751246"/>
    <w:rsid w:val="007514BA"/>
    <w:rsid w:val="007526B5"/>
    <w:rsid w:val="007532BC"/>
    <w:rsid w:val="00753CA6"/>
    <w:rsid w:val="00753D53"/>
    <w:rsid w:val="007540C8"/>
    <w:rsid w:val="007550EC"/>
    <w:rsid w:val="00755189"/>
    <w:rsid w:val="007554F9"/>
    <w:rsid w:val="00755528"/>
    <w:rsid w:val="00756235"/>
    <w:rsid w:val="00756E1A"/>
    <w:rsid w:val="00756F3D"/>
    <w:rsid w:val="0075739D"/>
    <w:rsid w:val="007601AF"/>
    <w:rsid w:val="0076051C"/>
    <w:rsid w:val="00760FD8"/>
    <w:rsid w:val="0076108E"/>
    <w:rsid w:val="0076111C"/>
    <w:rsid w:val="00761983"/>
    <w:rsid w:val="00762776"/>
    <w:rsid w:val="007639F7"/>
    <w:rsid w:val="0076400D"/>
    <w:rsid w:val="00764AD4"/>
    <w:rsid w:val="00764EE6"/>
    <w:rsid w:val="00765813"/>
    <w:rsid w:val="00765A36"/>
    <w:rsid w:val="0076665F"/>
    <w:rsid w:val="00767E3D"/>
    <w:rsid w:val="0077057A"/>
    <w:rsid w:val="007707C5"/>
    <w:rsid w:val="007708B7"/>
    <w:rsid w:val="00771ADF"/>
    <w:rsid w:val="00771BCD"/>
    <w:rsid w:val="007727E8"/>
    <w:rsid w:val="00773334"/>
    <w:rsid w:val="007748AB"/>
    <w:rsid w:val="00775826"/>
    <w:rsid w:val="0077593F"/>
    <w:rsid w:val="007762C5"/>
    <w:rsid w:val="00776ABB"/>
    <w:rsid w:val="00777380"/>
    <w:rsid w:val="00777484"/>
    <w:rsid w:val="007805C8"/>
    <w:rsid w:val="00780941"/>
    <w:rsid w:val="007809ED"/>
    <w:rsid w:val="0078101A"/>
    <w:rsid w:val="00781437"/>
    <w:rsid w:val="00781C36"/>
    <w:rsid w:val="0078255B"/>
    <w:rsid w:val="00782F7F"/>
    <w:rsid w:val="00782F82"/>
    <w:rsid w:val="00783021"/>
    <w:rsid w:val="007842B2"/>
    <w:rsid w:val="007848C4"/>
    <w:rsid w:val="00785B90"/>
    <w:rsid w:val="007860BA"/>
    <w:rsid w:val="007861C1"/>
    <w:rsid w:val="007864F4"/>
    <w:rsid w:val="007865D7"/>
    <w:rsid w:val="0078695E"/>
    <w:rsid w:val="00786D03"/>
    <w:rsid w:val="0078752C"/>
    <w:rsid w:val="0078761B"/>
    <w:rsid w:val="00787726"/>
    <w:rsid w:val="00791065"/>
    <w:rsid w:val="00791C4B"/>
    <w:rsid w:val="00792221"/>
    <w:rsid w:val="00792E85"/>
    <w:rsid w:val="00792E91"/>
    <w:rsid w:val="007931B6"/>
    <w:rsid w:val="00793A20"/>
    <w:rsid w:val="00794051"/>
    <w:rsid w:val="00794297"/>
    <w:rsid w:val="00794E7F"/>
    <w:rsid w:val="00794FDE"/>
    <w:rsid w:val="00795EBF"/>
    <w:rsid w:val="00795EDB"/>
    <w:rsid w:val="00796251"/>
    <w:rsid w:val="007966D7"/>
    <w:rsid w:val="00796977"/>
    <w:rsid w:val="0079778A"/>
    <w:rsid w:val="00797905"/>
    <w:rsid w:val="007A12F5"/>
    <w:rsid w:val="007A1775"/>
    <w:rsid w:val="007A1F4A"/>
    <w:rsid w:val="007A2099"/>
    <w:rsid w:val="007A25CB"/>
    <w:rsid w:val="007A2AC4"/>
    <w:rsid w:val="007A34C8"/>
    <w:rsid w:val="007A3A33"/>
    <w:rsid w:val="007A3BA5"/>
    <w:rsid w:val="007A448D"/>
    <w:rsid w:val="007A5529"/>
    <w:rsid w:val="007A6366"/>
    <w:rsid w:val="007A643B"/>
    <w:rsid w:val="007A65B8"/>
    <w:rsid w:val="007A67A5"/>
    <w:rsid w:val="007A7573"/>
    <w:rsid w:val="007A7F00"/>
    <w:rsid w:val="007B0301"/>
    <w:rsid w:val="007B2A55"/>
    <w:rsid w:val="007B2E51"/>
    <w:rsid w:val="007B37D8"/>
    <w:rsid w:val="007B425B"/>
    <w:rsid w:val="007B4B03"/>
    <w:rsid w:val="007B5067"/>
    <w:rsid w:val="007B52BB"/>
    <w:rsid w:val="007B5F86"/>
    <w:rsid w:val="007B602C"/>
    <w:rsid w:val="007B6436"/>
    <w:rsid w:val="007B64D1"/>
    <w:rsid w:val="007B6F41"/>
    <w:rsid w:val="007B73FD"/>
    <w:rsid w:val="007B784A"/>
    <w:rsid w:val="007B7E01"/>
    <w:rsid w:val="007C0335"/>
    <w:rsid w:val="007C0679"/>
    <w:rsid w:val="007C1226"/>
    <w:rsid w:val="007C127A"/>
    <w:rsid w:val="007C1422"/>
    <w:rsid w:val="007C1A24"/>
    <w:rsid w:val="007C1AE0"/>
    <w:rsid w:val="007C24E6"/>
    <w:rsid w:val="007C2DCA"/>
    <w:rsid w:val="007C347F"/>
    <w:rsid w:val="007C368C"/>
    <w:rsid w:val="007C38B0"/>
    <w:rsid w:val="007C3E47"/>
    <w:rsid w:val="007C3E63"/>
    <w:rsid w:val="007C4091"/>
    <w:rsid w:val="007C4467"/>
    <w:rsid w:val="007C4913"/>
    <w:rsid w:val="007C5798"/>
    <w:rsid w:val="007C6237"/>
    <w:rsid w:val="007C68D2"/>
    <w:rsid w:val="007C6AD6"/>
    <w:rsid w:val="007C70A7"/>
    <w:rsid w:val="007C71D1"/>
    <w:rsid w:val="007C7DFA"/>
    <w:rsid w:val="007C7F1F"/>
    <w:rsid w:val="007D03EE"/>
    <w:rsid w:val="007D052F"/>
    <w:rsid w:val="007D067D"/>
    <w:rsid w:val="007D0C6C"/>
    <w:rsid w:val="007D0EB3"/>
    <w:rsid w:val="007D1D10"/>
    <w:rsid w:val="007D2870"/>
    <w:rsid w:val="007D2AE2"/>
    <w:rsid w:val="007D3660"/>
    <w:rsid w:val="007D36D2"/>
    <w:rsid w:val="007D3CCE"/>
    <w:rsid w:val="007D3E10"/>
    <w:rsid w:val="007D474F"/>
    <w:rsid w:val="007D4BAB"/>
    <w:rsid w:val="007D4BE6"/>
    <w:rsid w:val="007D4C97"/>
    <w:rsid w:val="007D4D29"/>
    <w:rsid w:val="007D72AA"/>
    <w:rsid w:val="007E012E"/>
    <w:rsid w:val="007E03E0"/>
    <w:rsid w:val="007E15B1"/>
    <w:rsid w:val="007E1603"/>
    <w:rsid w:val="007E3692"/>
    <w:rsid w:val="007E4F2A"/>
    <w:rsid w:val="007E5B39"/>
    <w:rsid w:val="007E5BC6"/>
    <w:rsid w:val="007E6687"/>
    <w:rsid w:val="007E7591"/>
    <w:rsid w:val="007E773A"/>
    <w:rsid w:val="007E7796"/>
    <w:rsid w:val="007E78E6"/>
    <w:rsid w:val="007F0922"/>
    <w:rsid w:val="007F0E3B"/>
    <w:rsid w:val="007F0E7C"/>
    <w:rsid w:val="007F16C2"/>
    <w:rsid w:val="007F2415"/>
    <w:rsid w:val="007F2710"/>
    <w:rsid w:val="007F27A0"/>
    <w:rsid w:val="007F3089"/>
    <w:rsid w:val="007F44C4"/>
    <w:rsid w:val="007F4AB4"/>
    <w:rsid w:val="007F6989"/>
    <w:rsid w:val="007F6C47"/>
    <w:rsid w:val="007F6E4D"/>
    <w:rsid w:val="007F7CEF"/>
    <w:rsid w:val="00801CA9"/>
    <w:rsid w:val="00802902"/>
    <w:rsid w:val="00802E05"/>
    <w:rsid w:val="00803533"/>
    <w:rsid w:val="00803D18"/>
    <w:rsid w:val="008047F1"/>
    <w:rsid w:val="00804940"/>
    <w:rsid w:val="00804D46"/>
    <w:rsid w:val="00806158"/>
    <w:rsid w:val="00806359"/>
    <w:rsid w:val="00806CA6"/>
    <w:rsid w:val="00806D40"/>
    <w:rsid w:val="00807006"/>
    <w:rsid w:val="0080720F"/>
    <w:rsid w:val="0080725A"/>
    <w:rsid w:val="00807573"/>
    <w:rsid w:val="00807597"/>
    <w:rsid w:val="00807880"/>
    <w:rsid w:val="008078A8"/>
    <w:rsid w:val="00807D85"/>
    <w:rsid w:val="00810D94"/>
    <w:rsid w:val="00811089"/>
    <w:rsid w:val="0081124F"/>
    <w:rsid w:val="008115B3"/>
    <w:rsid w:val="0081173D"/>
    <w:rsid w:val="00811ACB"/>
    <w:rsid w:val="00811AD0"/>
    <w:rsid w:val="00811D47"/>
    <w:rsid w:val="00812577"/>
    <w:rsid w:val="00813375"/>
    <w:rsid w:val="00813A37"/>
    <w:rsid w:val="00813AB9"/>
    <w:rsid w:val="0081466C"/>
    <w:rsid w:val="00815128"/>
    <w:rsid w:val="008161F9"/>
    <w:rsid w:val="0081674A"/>
    <w:rsid w:val="00816C51"/>
    <w:rsid w:val="00816DF0"/>
    <w:rsid w:val="00816F00"/>
    <w:rsid w:val="00817157"/>
    <w:rsid w:val="00820860"/>
    <w:rsid w:val="00820C5E"/>
    <w:rsid w:val="00820CFC"/>
    <w:rsid w:val="00821B69"/>
    <w:rsid w:val="00821BE2"/>
    <w:rsid w:val="00821D55"/>
    <w:rsid w:val="0082206A"/>
    <w:rsid w:val="008229C3"/>
    <w:rsid w:val="00823777"/>
    <w:rsid w:val="00823B19"/>
    <w:rsid w:val="00823E5C"/>
    <w:rsid w:val="00823FEB"/>
    <w:rsid w:val="0082438B"/>
    <w:rsid w:val="00824DF6"/>
    <w:rsid w:val="0082517E"/>
    <w:rsid w:val="00825495"/>
    <w:rsid w:val="00825517"/>
    <w:rsid w:val="00826722"/>
    <w:rsid w:val="008267C8"/>
    <w:rsid w:val="00826C98"/>
    <w:rsid w:val="00826FC3"/>
    <w:rsid w:val="008304DB"/>
    <w:rsid w:val="00830B4D"/>
    <w:rsid w:val="008311AE"/>
    <w:rsid w:val="008314BF"/>
    <w:rsid w:val="008318B3"/>
    <w:rsid w:val="00832885"/>
    <w:rsid w:val="0083317B"/>
    <w:rsid w:val="00833B66"/>
    <w:rsid w:val="00834672"/>
    <w:rsid w:val="008346C4"/>
    <w:rsid w:val="00835556"/>
    <w:rsid w:val="00835FE1"/>
    <w:rsid w:val="008361B5"/>
    <w:rsid w:val="00836458"/>
    <w:rsid w:val="008364A1"/>
    <w:rsid w:val="008368AC"/>
    <w:rsid w:val="00840672"/>
    <w:rsid w:val="00840F10"/>
    <w:rsid w:val="008419BC"/>
    <w:rsid w:val="00842F0C"/>
    <w:rsid w:val="00843553"/>
    <w:rsid w:val="008435CB"/>
    <w:rsid w:val="00844163"/>
    <w:rsid w:val="008443B4"/>
    <w:rsid w:val="00844A7D"/>
    <w:rsid w:val="0084558C"/>
    <w:rsid w:val="00846041"/>
    <w:rsid w:val="0084609D"/>
    <w:rsid w:val="0084794E"/>
    <w:rsid w:val="00847BF4"/>
    <w:rsid w:val="00847C39"/>
    <w:rsid w:val="00850AD0"/>
    <w:rsid w:val="00850D5D"/>
    <w:rsid w:val="00850FF0"/>
    <w:rsid w:val="00851621"/>
    <w:rsid w:val="0085168A"/>
    <w:rsid w:val="00851A32"/>
    <w:rsid w:val="0085237C"/>
    <w:rsid w:val="00852771"/>
    <w:rsid w:val="00852CA2"/>
    <w:rsid w:val="00853713"/>
    <w:rsid w:val="0085440D"/>
    <w:rsid w:val="00854AB6"/>
    <w:rsid w:val="00854B0D"/>
    <w:rsid w:val="00854C6F"/>
    <w:rsid w:val="008558C6"/>
    <w:rsid w:val="00855C20"/>
    <w:rsid w:val="00855F27"/>
    <w:rsid w:val="008566E5"/>
    <w:rsid w:val="00857A94"/>
    <w:rsid w:val="00857B90"/>
    <w:rsid w:val="0086005B"/>
    <w:rsid w:val="008613E5"/>
    <w:rsid w:val="00863006"/>
    <w:rsid w:val="00863978"/>
    <w:rsid w:val="00864572"/>
    <w:rsid w:val="008647CA"/>
    <w:rsid w:val="008649C6"/>
    <w:rsid w:val="00866404"/>
    <w:rsid w:val="00866AD0"/>
    <w:rsid w:val="00867232"/>
    <w:rsid w:val="008704C6"/>
    <w:rsid w:val="00870AE1"/>
    <w:rsid w:val="00871BE3"/>
    <w:rsid w:val="00873D5D"/>
    <w:rsid w:val="00873FEC"/>
    <w:rsid w:val="00874162"/>
    <w:rsid w:val="00874275"/>
    <w:rsid w:val="008752B6"/>
    <w:rsid w:val="00875D78"/>
    <w:rsid w:val="00875D97"/>
    <w:rsid w:val="008764F8"/>
    <w:rsid w:val="00876776"/>
    <w:rsid w:val="00877060"/>
    <w:rsid w:val="008775CE"/>
    <w:rsid w:val="00877D0D"/>
    <w:rsid w:val="00880C0D"/>
    <w:rsid w:val="00880DCC"/>
    <w:rsid w:val="00880ECA"/>
    <w:rsid w:val="00881837"/>
    <w:rsid w:val="00883BF4"/>
    <w:rsid w:val="008844C2"/>
    <w:rsid w:val="008847C0"/>
    <w:rsid w:val="00885245"/>
    <w:rsid w:val="008858F4"/>
    <w:rsid w:val="00885A91"/>
    <w:rsid w:val="00885F1B"/>
    <w:rsid w:val="008869D6"/>
    <w:rsid w:val="0089014E"/>
    <w:rsid w:val="0089018D"/>
    <w:rsid w:val="00891001"/>
    <w:rsid w:val="008925AB"/>
    <w:rsid w:val="008926B2"/>
    <w:rsid w:val="00892B6F"/>
    <w:rsid w:val="00893701"/>
    <w:rsid w:val="00893E64"/>
    <w:rsid w:val="00893FEF"/>
    <w:rsid w:val="0089413D"/>
    <w:rsid w:val="00894389"/>
    <w:rsid w:val="00894710"/>
    <w:rsid w:val="00895EFC"/>
    <w:rsid w:val="00896FBD"/>
    <w:rsid w:val="0089788F"/>
    <w:rsid w:val="008A06E9"/>
    <w:rsid w:val="008A144F"/>
    <w:rsid w:val="008A3ABD"/>
    <w:rsid w:val="008A41AA"/>
    <w:rsid w:val="008A43DA"/>
    <w:rsid w:val="008A50B2"/>
    <w:rsid w:val="008A5C35"/>
    <w:rsid w:val="008A5F97"/>
    <w:rsid w:val="008A62DF"/>
    <w:rsid w:val="008A6A47"/>
    <w:rsid w:val="008A7E68"/>
    <w:rsid w:val="008B0EF3"/>
    <w:rsid w:val="008B11A8"/>
    <w:rsid w:val="008B147A"/>
    <w:rsid w:val="008B2EA3"/>
    <w:rsid w:val="008B34A1"/>
    <w:rsid w:val="008B3C3D"/>
    <w:rsid w:val="008B5232"/>
    <w:rsid w:val="008B54F7"/>
    <w:rsid w:val="008B5BE9"/>
    <w:rsid w:val="008B6EA0"/>
    <w:rsid w:val="008B7F78"/>
    <w:rsid w:val="008C046A"/>
    <w:rsid w:val="008C0940"/>
    <w:rsid w:val="008C144D"/>
    <w:rsid w:val="008C178B"/>
    <w:rsid w:val="008C1D75"/>
    <w:rsid w:val="008C2154"/>
    <w:rsid w:val="008C25BC"/>
    <w:rsid w:val="008C2E55"/>
    <w:rsid w:val="008C30DB"/>
    <w:rsid w:val="008C40D2"/>
    <w:rsid w:val="008C55A5"/>
    <w:rsid w:val="008C5BFF"/>
    <w:rsid w:val="008C671A"/>
    <w:rsid w:val="008D0C17"/>
    <w:rsid w:val="008D1E56"/>
    <w:rsid w:val="008D2995"/>
    <w:rsid w:val="008D3078"/>
    <w:rsid w:val="008D3203"/>
    <w:rsid w:val="008D3D25"/>
    <w:rsid w:val="008D3F2E"/>
    <w:rsid w:val="008D4E49"/>
    <w:rsid w:val="008D5D95"/>
    <w:rsid w:val="008D5EA4"/>
    <w:rsid w:val="008D6081"/>
    <w:rsid w:val="008D6234"/>
    <w:rsid w:val="008D769C"/>
    <w:rsid w:val="008D7CC6"/>
    <w:rsid w:val="008E08D1"/>
    <w:rsid w:val="008E0980"/>
    <w:rsid w:val="008E16BE"/>
    <w:rsid w:val="008E1FBC"/>
    <w:rsid w:val="008E2304"/>
    <w:rsid w:val="008E25CE"/>
    <w:rsid w:val="008E36A2"/>
    <w:rsid w:val="008E3DFD"/>
    <w:rsid w:val="008E42E8"/>
    <w:rsid w:val="008E46FD"/>
    <w:rsid w:val="008E4DF6"/>
    <w:rsid w:val="008E539D"/>
    <w:rsid w:val="008E5B07"/>
    <w:rsid w:val="008E5F35"/>
    <w:rsid w:val="008E6C9D"/>
    <w:rsid w:val="008E6DA6"/>
    <w:rsid w:val="008E773A"/>
    <w:rsid w:val="008E7CA8"/>
    <w:rsid w:val="008F0AE4"/>
    <w:rsid w:val="008F0F9F"/>
    <w:rsid w:val="008F1059"/>
    <w:rsid w:val="008F1594"/>
    <w:rsid w:val="008F1A5A"/>
    <w:rsid w:val="008F1AFC"/>
    <w:rsid w:val="008F24E7"/>
    <w:rsid w:val="008F2DA2"/>
    <w:rsid w:val="008F30EA"/>
    <w:rsid w:val="008F34C9"/>
    <w:rsid w:val="008F4AF6"/>
    <w:rsid w:val="008F56B1"/>
    <w:rsid w:val="008F5D57"/>
    <w:rsid w:val="008F5ECA"/>
    <w:rsid w:val="008F7776"/>
    <w:rsid w:val="008F79E7"/>
    <w:rsid w:val="008F7F51"/>
    <w:rsid w:val="00900246"/>
    <w:rsid w:val="00900EE6"/>
    <w:rsid w:val="009012BA"/>
    <w:rsid w:val="00901404"/>
    <w:rsid w:val="009021B8"/>
    <w:rsid w:val="00902661"/>
    <w:rsid w:val="00902808"/>
    <w:rsid w:val="00902952"/>
    <w:rsid w:val="00902DE7"/>
    <w:rsid w:val="009033D2"/>
    <w:rsid w:val="009047EF"/>
    <w:rsid w:val="00904B8E"/>
    <w:rsid w:val="00904C23"/>
    <w:rsid w:val="00904F63"/>
    <w:rsid w:val="009058C6"/>
    <w:rsid w:val="00905BC8"/>
    <w:rsid w:val="00905E07"/>
    <w:rsid w:val="00905F30"/>
    <w:rsid w:val="009071FF"/>
    <w:rsid w:val="00907699"/>
    <w:rsid w:val="0090794F"/>
    <w:rsid w:val="0091052D"/>
    <w:rsid w:val="00910B2C"/>
    <w:rsid w:val="00910E74"/>
    <w:rsid w:val="0091166A"/>
    <w:rsid w:val="009118D9"/>
    <w:rsid w:val="00911F1C"/>
    <w:rsid w:val="00912395"/>
    <w:rsid w:val="00912989"/>
    <w:rsid w:val="00912D71"/>
    <w:rsid w:val="009131EA"/>
    <w:rsid w:val="00914253"/>
    <w:rsid w:val="009142A5"/>
    <w:rsid w:val="0091438B"/>
    <w:rsid w:val="0091488B"/>
    <w:rsid w:val="00914EE9"/>
    <w:rsid w:val="009151D4"/>
    <w:rsid w:val="009159FA"/>
    <w:rsid w:val="00915D6B"/>
    <w:rsid w:val="0091621D"/>
    <w:rsid w:val="0091688B"/>
    <w:rsid w:val="00916A1E"/>
    <w:rsid w:val="009203A3"/>
    <w:rsid w:val="00922FD3"/>
    <w:rsid w:val="00923449"/>
    <w:rsid w:val="0092381C"/>
    <w:rsid w:val="00923846"/>
    <w:rsid w:val="00923C9B"/>
    <w:rsid w:val="00923D75"/>
    <w:rsid w:val="009245AA"/>
    <w:rsid w:val="00925145"/>
    <w:rsid w:val="009253E0"/>
    <w:rsid w:val="0092591D"/>
    <w:rsid w:val="00925950"/>
    <w:rsid w:val="00926E2D"/>
    <w:rsid w:val="00926FD0"/>
    <w:rsid w:val="00930630"/>
    <w:rsid w:val="00932029"/>
    <w:rsid w:val="0093252E"/>
    <w:rsid w:val="009326BF"/>
    <w:rsid w:val="00932868"/>
    <w:rsid w:val="00933322"/>
    <w:rsid w:val="00933B74"/>
    <w:rsid w:val="00934EC9"/>
    <w:rsid w:val="0093667D"/>
    <w:rsid w:val="009370DE"/>
    <w:rsid w:val="00937180"/>
    <w:rsid w:val="00937EF9"/>
    <w:rsid w:val="00940367"/>
    <w:rsid w:val="0094088A"/>
    <w:rsid w:val="00940E9B"/>
    <w:rsid w:val="00942E58"/>
    <w:rsid w:val="00944355"/>
    <w:rsid w:val="00944774"/>
    <w:rsid w:val="00944CFE"/>
    <w:rsid w:val="00944E49"/>
    <w:rsid w:val="00945670"/>
    <w:rsid w:val="0094588B"/>
    <w:rsid w:val="0094591D"/>
    <w:rsid w:val="00945B8D"/>
    <w:rsid w:val="00945C7B"/>
    <w:rsid w:val="00945F62"/>
    <w:rsid w:val="00946550"/>
    <w:rsid w:val="0094672A"/>
    <w:rsid w:val="00947BF4"/>
    <w:rsid w:val="00947D18"/>
    <w:rsid w:val="00947DD0"/>
    <w:rsid w:val="0095042B"/>
    <w:rsid w:val="00950443"/>
    <w:rsid w:val="00950778"/>
    <w:rsid w:val="009508BE"/>
    <w:rsid w:val="00951518"/>
    <w:rsid w:val="0095189D"/>
    <w:rsid w:val="009523F6"/>
    <w:rsid w:val="009526E6"/>
    <w:rsid w:val="00952948"/>
    <w:rsid w:val="00952C40"/>
    <w:rsid w:val="009535BF"/>
    <w:rsid w:val="009538C3"/>
    <w:rsid w:val="00953BBC"/>
    <w:rsid w:val="009542FC"/>
    <w:rsid w:val="00954402"/>
    <w:rsid w:val="009546A4"/>
    <w:rsid w:val="0095493E"/>
    <w:rsid w:val="00954AF9"/>
    <w:rsid w:val="00954C64"/>
    <w:rsid w:val="00955832"/>
    <w:rsid w:val="00956BA8"/>
    <w:rsid w:val="00957002"/>
    <w:rsid w:val="009600C4"/>
    <w:rsid w:val="00960C92"/>
    <w:rsid w:val="009619D9"/>
    <w:rsid w:val="00961BA2"/>
    <w:rsid w:val="00962111"/>
    <w:rsid w:val="00962380"/>
    <w:rsid w:val="00963AB4"/>
    <w:rsid w:val="00963F98"/>
    <w:rsid w:val="00964023"/>
    <w:rsid w:val="009640C5"/>
    <w:rsid w:val="0096538B"/>
    <w:rsid w:val="00966DF1"/>
    <w:rsid w:val="0096733D"/>
    <w:rsid w:val="00967A61"/>
    <w:rsid w:val="00970216"/>
    <w:rsid w:val="0097057C"/>
    <w:rsid w:val="009707FA"/>
    <w:rsid w:val="009709A5"/>
    <w:rsid w:val="00970ACD"/>
    <w:rsid w:val="00970D68"/>
    <w:rsid w:val="00971602"/>
    <w:rsid w:val="0097283B"/>
    <w:rsid w:val="00972FE1"/>
    <w:rsid w:val="009736D7"/>
    <w:rsid w:val="00974603"/>
    <w:rsid w:val="0097575D"/>
    <w:rsid w:val="00975EA3"/>
    <w:rsid w:val="00977130"/>
    <w:rsid w:val="009772DD"/>
    <w:rsid w:val="009778BB"/>
    <w:rsid w:val="0098084F"/>
    <w:rsid w:val="00980E8D"/>
    <w:rsid w:val="00980F07"/>
    <w:rsid w:val="009838B6"/>
    <w:rsid w:val="00984355"/>
    <w:rsid w:val="00984C48"/>
    <w:rsid w:val="009856AB"/>
    <w:rsid w:val="0098630C"/>
    <w:rsid w:val="00986B6A"/>
    <w:rsid w:val="00986FF8"/>
    <w:rsid w:val="00987509"/>
    <w:rsid w:val="00990309"/>
    <w:rsid w:val="00990DD7"/>
    <w:rsid w:val="00990E76"/>
    <w:rsid w:val="00991490"/>
    <w:rsid w:val="009914E9"/>
    <w:rsid w:val="009924CE"/>
    <w:rsid w:val="00992DEB"/>
    <w:rsid w:val="00992FFD"/>
    <w:rsid w:val="00993455"/>
    <w:rsid w:val="00993483"/>
    <w:rsid w:val="0099424D"/>
    <w:rsid w:val="00994E3D"/>
    <w:rsid w:val="00994F67"/>
    <w:rsid w:val="00994F8C"/>
    <w:rsid w:val="0099524C"/>
    <w:rsid w:val="0099526D"/>
    <w:rsid w:val="009958DB"/>
    <w:rsid w:val="0099697F"/>
    <w:rsid w:val="00996C98"/>
    <w:rsid w:val="00996F51"/>
    <w:rsid w:val="00996F96"/>
    <w:rsid w:val="009A0B4F"/>
    <w:rsid w:val="009A2074"/>
    <w:rsid w:val="009A24A8"/>
    <w:rsid w:val="009A32F2"/>
    <w:rsid w:val="009A392C"/>
    <w:rsid w:val="009A3B1E"/>
    <w:rsid w:val="009A3D94"/>
    <w:rsid w:val="009A3DAB"/>
    <w:rsid w:val="009A3E84"/>
    <w:rsid w:val="009A564A"/>
    <w:rsid w:val="009A5E96"/>
    <w:rsid w:val="009A6131"/>
    <w:rsid w:val="009A67E9"/>
    <w:rsid w:val="009A7267"/>
    <w:rsid w:val="009A7CA1"/>
    <w:rsid w:val="009B01A6"/>
    <w:rsid w:val="009B0C46"/>
    <w:rsid w:val="009B1A81"/>
    <w:rsid w:val="009B1DE6"/>
    <w:rsid w:val="009B285C"/>
    <w:rsid w:val="009B32CD"/>
    <w:rsid w:val="009B3FEF"/>
    <w:rsid w:val="009B4729"/>
    <w:rsid w:val="009B51CC"/>
    <w:rsid w:val="009B5B21"/>
    <w:rsid w:val="009B5DA5"/>
    <w:rsid w:val="009B624C"/>
    <w:rsid w:val="009B7E19"/>
    <w:rsid w:val="009C00FD"/>
    <w:rsid w:val="009C16D9"/>
    <w:rsid w:val="009C222F"/>
    <w:rsid w:val="009C25D6"/>
    <w:rsid w:val="009C261D"/>
    <w:rsid w:val="009C269C"/>
    <w:rsid w:val="009C2956"/>
    <w:rsid w:val="009C309F"/>
    <w:rsid w:val="009C3607"/>
    <w:rsid w:val="009C43A6"/>
    <w:rsid w:val="009C4A10"/>
    <w:rsid w:val="009C56C6"/>
    <w:rsid w:val="009C72B5"/>
    <w:rsid w:val="009C784B"/>
    <w:rsid w:val="009C7BB7"/>
    <w:rsid w:val="009C7C24"/>
    <w:rsid w:val="009C7C6F"/>
    <w:rsid w:val="009D0BAF"/>
    <w:rsid w:val="009D0EAC"/>
    <w:rsid w:val="009D11CC"/>
    <w:rsid w:val="009D1843"/>
    <w:rsid w:val="009D198E"/>
    <w:rsid w:val="009D2C0E"/>
    <w:rsid w:val="009D3308"/>
    <w:rsid w:val="009D3363"/>
    <w:rsid w:val="009D3729"/>
    <w:rsid w:val="009D43D7"/>
    <w:rsid w:val="009D44C6"/>
    <w:rsid w:val="009D484C"/>
    <w:rsid w:val="009D4F2D"/>
    <w:rsid w:val="009D586F"/>
    <w:rsid w:val="009D58D7"/>
    <w:rsid w:val="009D5DCE"/>
    <w:rsid w:val="009D6B7D"/>
    <w:rsid w:val="009D70D7"/>
    <w:rsid w:val="009D74A2"/>
    <w:rsid w:val="009D78C9"/>
    <w:rsid w:val="009E0108"/>
    <w:rsid w:val="009E0556"/>
    <w:rsid w:val="009E1872"/>
    <w:rsid w:val="009E22CB"/>
    <w:rsid w:val="009E2706"/>
    <w:rsid w:val="009E2729"/>
    <w:rsid w:val="009E312F"/>
    <w:rsid w:val="009E321B"/>
    <w:rsid w:val="009E3AE2"/>
    <w:rsid w:val="009E4A78"/>
    <w:rsid w:val="009E4C0C"/>
    <w:rsid w:val="009E505F"/>
    <w:rsid w:val="009E55BC"/>
    <w:rsid w:val="009E5908"/>
    <w:rsid w:val="009E63D4"/>
    <w:rsid w:val="009E659D"/>
    <w:rsid w:val="009E7C2A"/>
    <w:rsid w:val="009E7E47"/>
    <w:rsid w:val="009E7E98"/>
    <w:rsid w:val="009F0ADD"/>
    <w:rsid w:val="009F13DA"/>
    <w:rsid w:val="009F17E3"/>
    <w:rsid w:val="009F1FAF"/>
    <w:rsid w:val="009F2A87"/>
    <w:rsid w:val="009F3426"/>
    <w:rsid w:val="009F38AD"/>
    <w:rsid w:val="009F3F8C"/>
    <w:rsid w:val="009F40FB"/>
    <w:rsid w:val="009F4204"/>
    <w:rsid w:val="009F4225"/>
    <w:rsid w:val="009F4856"/>
    <w:rsid w:val="009F4BDF"/>
    <w:rsid w:val="009F5312"/>
    <w:rsid w:val="009F592A"/>
    <w:rsid w:val="009F5EEC"/>
    <w:rsid w:val="009F79C0"/>
    <w:rsid w:val="009F7BED"/>
    <w:rsid w:val="00A002E3"/>
    <w:rsid w:val="00A010E1"/>
    <w:rsid w:val="00A016CA"/>
    <w:rsid w:val="00A01DA6"/>
    <w:rsid w:val="00A0314C"/>
    <w:rsid w:val="00A04383"/>
    <w:rsid w:val="00A045D9"/>
    <w:rsid w:val="00A04D4D"/>
    <w:rsid w:val="00A0556B"/>
    <w:rsid w:val="00A05650"/>
    <w:rsid w:val="00A06710"/>
    <w:rsid w:val="00A06746"/>
    <w:rsid w:val="00A06A97"/>
    <w:rsid w:val="00A06C91"/>
    <w:rsid w:val="00A079B5"/>
    <w:rsid w:val="00A1072C"/>
    <w:rsid w:val="00A11A8D"/>
    <w:rsid w:val="00A11F49"/>
    <w:rsid w:val="00A12772"/>
    <w:rsid w:val="00A12A4D"/>
    <w:rsid w:val="00A14C9F"/>
    <w:rsid w:val="00A154E2"/>
    <w:rsid w:val="00A15AE2"/>
    <w:rsid w:val="00A15D2E"/>
    <w:rsid w:val="00A17732"/>
    <w:rsid w:val="00A20F23"/>
    <w:rsid w:val="00A210A4"/>
    <w:rsid w:val="00A2156A"/>
    <w:rsid w:val="00A21D19"/>
    <w:rsid w:val="00A21DD1"/>
    <w:rsid w:val="00A21E0F"/>
    <w:rsid w:val="00A22205"/>
    <w:rsid w:val="00A225F3"/>
    <w:rsid w:val="00A227C3"/>
    <w:rsid w:val="00A230BF"/>
    <w:rsid w:val="00A23141"/>
    <w:rsid w:val="00A23632"/>
    <w:rsid w:val="00A23856"/>
    <w:rsid w:val="00A24446"/>
    <w:rsid w:val="00A24815"/>
    <w:rsid w:val="00A2481B"/>
    <w:rsid w:val="00A24B50"/>
    <w:rsid w:val="00A25120"/>
    <w:rsid w:val="00A2615D"/>
    <w:rsid w:val="00A26311"/>
    <w:rsid w:val="00A26482"/>
    <w:rsid w:val="00A27DEF"/>
    <w:rsid w:val="00A27E8D"/>
    <w:rsid w:val="00A30207"/>
    <w:rsid w:val="00A3061E"/>
    <w:rsid w:val="00A30F23"/>
    <w:rsid w:val="00A31384"/>
    <w:rsid w:val="00A318CF"/>
    <w:rsid w:val="00A324A3"/>
    <w:rsid w:val="00A3270D"/>
    <w:rsid w:val="00A32A7D"/>
    <w:rsid w:val="00A32D9B"/>
    <w:rsid w:val="00A34DB0"/>
    <w:rsid w:val="00A35468"/>
    <w:rsid w:val="00A36745"/>
    <w:rsid w:val="00A36CA1"/>
    <w:rsid w:val="00A36E65"/>
    <w:rsid w:val="00A3754C"/>
    <w:rsid w:val="00A377C3"/>
    <w:rsid w:val="00A37C92"/>
    <w:rsid w:val="00A4093A"/>
    <w:rsid w:val="00A40E2C"/>
    <w:rsid w:val="00A4126D"/>
    <w:rsid w:val="00A41367"/>
    <w:rsid w:val="00A41ADE"/>
    <w:rsid w:val="00A41CB5"/>
    <w:rsid w:val="00A4204A"/>
    <w:rsid w:val="00A42978"/>
    <w:rsid w:val="00A42B7D"/>
    <w:rsid w:val="00A43664"/>
    <w:rsid w:val="00A44143"/>
    <w:rsid w:val="00A44D1E"/>
    <w:rsid w:val="00A44DAD"/>
    <w:rsid w:val="00A45E67"/>
    <w:rsid w:val="00A46966"/>
    <w:rsid w:val="00A46976"/>
    <w:rsid w:val="00A46B8E"/>
    <w:rsid w:val="00A46C0F"/>
    <w:rsid w:val="00A46C2B"/>
    <w:rsid w:val="00A502E4"/>
    <w:rsid w:val="00A5088B"/>
    <w:rsid w:val="00A52A19"/>
    <w:rsid w:val="00A52A63"/>
    <w:rsid w:val="00A52BB1"/>
    <w:rsid w:val="00A52E1E"/>
    <w:rsid w:val="00A5371D"/>
    <w:rsid w:val="00A538B5"/>
    <w:rsid w:val="00A54111"/>
    <w:rsid w:val="00A543DE"/>
    <w:rsid w:val="00A54643"/>
    <w:rsid w:val="00A56760"/>
    <w:rsid w:val="00A56847"/>
    <w:rsid w:val="00A56DAC"/>
    <w:rsid w:val="00A56EFF"/>
    <w:rsid w:val="00A57E35"/>
    <w:rsid w:val="00A61B80"/>
    <w:rsid w:val="00A622D7"/>
    <w:rsid w:val="00A624F7"/>
    <w:rsid w:val="00A62A7C"/>
    <w:rsid w:val="00A63040"/>
    <w:rsid w:val="00A6342B"/>
    <w:rsid w:val="00A636B3"/>
    <w:rsid w:val="00A647BA"/>
    <w:rsid w:val="00A659F8"/>
    <w:rsid w:val="00A662A9"/>
    <w:rsid w:val="00A663CC"/>
    <w:rsid w:val="00A666B2"/>
    <w:rsid w:val="00A669CB"/>
    <w:rsid w:val="00A66C11"/>
    <w:rsid w:val="00A67084"/>
    <w:rsid w:val="00A67612"/>
    <w:rsid w:val="00A6788C"/>
    <w:rsid w:val="00A67BF9"/>
    <w:rsid w:val="00A67CAC"/>
    <w:rsid w:val="00A705E6"/>
    <w:rsid w:val="00A70B8E"/>
    <w:rsid w:val="00A712FC"/>
    <w:rsid w:val="00A720FB"/>
    <w:rsid w:val="00A73238"/>
    <w:rsid w:val="00A74D02"/>
    <w:rsid w:val="00A75326"/>
    <w:rsid w:val="00A753ED"/>
    <w:rsid w:val="00A7601B"/>
    <w:rsid w:val="00A76159"/>
    <w:rsid w:val="00A800EB"/>
    <w:rsid w:val="00A8068E"/>
    <w:rsid w:val="00A807C5"/>
    <w:rsid w:val="00A80871"/>
    <w:rsid w:val="00A80D64"/>
    <w:rsid w:val="00A80FB4"/>
    <w:rsid w:val="00A81C11"/>
    <w:rsid w:val="00A81CCB"/>
    <w:rsid w:val="00A820EB"/>
    <w:rsid w:val="00A82CC9"/>
    <w:rsid w:val="00A8305C"/>
    <w:rsid w:val="00A83BCF"/>
    <w:rsid w:val="00A846BF"/>
    <w:rsid w:val="00A84900"/>
    <w:rsid w:val="00A84C3D"/>
    <w:rsid w:val="00A85088"/>
    <w:rsid w:val="00A851BB"/>
    <w:rsid w:val="00A851D3"/>
    <w:rsid w:val="00A855DE"/>
    <w:rsid w:val="00A862BE"/>
    <w:rsid w:val="00A87142"/>
    <w:rsid w:val="00A8770E"/>
    <w:rsid w:val="00A87CA5"/>
    <w:rsid w:val="00A87CB2"/>
    <w:rsid w:val="00A91034"/>
    <w:rsid w:val="00A91148"/>
    <w:rsid w:val="00A911C1"/>
    <w:rsid w:val="00A91422"/>
    <w:rsid w:val="00A928F0"/>
    <w:rsid w:val="00A933E4"/>
    <w:rsid w:val="00A939C5"/>
    <w:rsid w:val="00A93BD1"/>
    <w:rsid w:val="00A93C2F"/>
    <w:rsid w:val="00A94E37"/>
    <w:rsid w:val="00A95585"/>
    <w:rsid w:val="00A958F3"/>
    <w:rsid w:val="00A95B56"/>
    <w:rsid w:val="00A95DED"/>
    <w:rsid w:val="00A95FCE"/>
    <w:rsid w:val="00A95FF4"/>
    <w:rsid w:val="00A96742"/>
    <w:rsid w:val="00A96F7B"/>
    <w:rsid w:val="00AA078D"/>
    <w:rsid w:val="00AA0D16"/>
    <w:rsid w:val="00AA0D84"/>
    <w:rsid w:val="00AA0FED"/>
    <w:rsid w:val="00AA1079"/>
    <w:rsid w:val="00AA19F5"/>
    <w:rsid w:val="00AA1D93"/>
    <w:rsid w:val="00AA25AC"/>
    <w:rsid w:val="00AA3195"/>
    <w:rsid w:val="00AA3F77"/>
    <w:rsid w:val="00AA42AA"/>
    <w:rsid w:val="00AA45C3"/>
    <w:rsid w:val="00AA4A0B"/>
    <w:rsid w:val="00AA4B15"/>
    <w:rsid w:val="00AA5588"/>
    <w:rsid w:val="00AA558D"/>
    <w:rsid w:val="00AA6CB4"/>
    <w:rsid w:val="00AA71F9"/>
    <w:rsid w:val="00AA72AF"/>
    <w:rsid w:val="00AA7C6B"/>
    <w:rsid w:val="00AA7FA7"/>
    <w:rsid w:val="00AB00BA"/>
    <w:rsid w:val="00AB1185"/>
    <w:rsid w:val="00AB11F2"/>
    <w:rsid w:val="00AB173D"/>
    <w:rsid w:val="00AB178D"/>
    <w:rsid w:val="00AB1809"/>
    <w:rsid w:val="00AB1D3C"/>
    <w:rsid w:val="00AB2089"/>
    <w:rsid w:val="00AB21FE"/>
    <w:rsid w:val="00AB2F62"/>
    <w:rsid w:val="00AB41F0"/>
    <w:rsid w:val="00AB42A3"/>
    <w:rsid w:val="00AB5CBF"/>
    <w:rsid w:val="00AB616C"/>
    <w:rsid w:val="00AB7A53"/>
    <w:rsid w:val="00AB7A5E"/>
    <w:rsid w:val="00AB7B0E"/>
    <w:rsid w:val="00AB7E08"/>
    <w:rsid w:val="00AC061E"/>
    <w:rsid w:val="00AC1028"/>
    <w:rsid w:val="00AC25F3"/>
    <w:rsid w:val="00AC3E5E"/>
    <w:rsid w:val="00AC3F1A"/>
    <w:rsid w:val="00AC5B9B"/>
    <w:rsid w:val="00AC63F6"/>
    <w:rsid w:val="00AC6F3D"/>
    <w:rsid w:val="00AC70C2"/>
    <w:rsid w:val="00AC71B1"/>
    <w:rsid w:val="00AC78EA"/>
    <w:rsid w:val="00AD00CC"/>
    <w:rsid w:val="00AD0F9A"/>
    <w:rsid w:val="00AD1415"/>
    <w:rsid w:val="00AD1A6B"/>
    <w:rsid w:val="00AD1DCD"/>
    <w:rsid w:val="00AD2109"/>
    <w:rsid w:val="00AD23BB"/>
    <w:rsid w:val="00AD3123"/>
    <w:rsid w:val="00AD37DB"/>
    <w:rsid w:val="00AD3A6F"/>
    <w:rsid w:val="00AD3ADB"/>
    <w:rsid w:val="00AD3D35"/>
    <w:rsid w:val="00AD3E5E"/>
    <w:rsid w:val="00AD4059"/>
    <w:rsid w:val="00AD48A1"/>
    <w:rsid w:val="00AD4E9A"/>
    <w:rsid w:val="00AD51B9"/>
    <w:rsid w:val="00AD521B"/>
    <w:rsid w:val="00AD52CE"/>
    <w:rsid w:val="00AD5836"/>
    <w:rsid w:val="00AD6297"/>
    <w:rsid w:val="00AD661F"/>
    <w:rsid w:val="00AE0149"/>
    <w:rsid w:val="00AE110E"/>
    <w:rsid w:val="00AE18DD"/>
    <w:rsid w:val="00AE1C4A"/>
    <w:rsid w:val="00AE1DF2"/>
    <w:rsid w:val="00AE24F0"/>
    <w:rsid w:val="00AE266E"/>
    <w:rsid w:val="00AE35F5"/>
    <w:rsid w:val="00AE3651"/>
    <w:rsid w:val="00AE4288"/>
    <w:rsid w:val="00AE46C1"/>
    <w:rsid w:val="00AE4CA9"/>
    <w:rsid w:val="00AE4D4D"/>
    <w:rsid w:val="00AE4FDD"/>
    <w:rsid w:val="00AE5CA5"/>
    <w:rsid w:val="00AE5F45"/>
    <w:rsid w:val="00AE5F5C"/>
    <w:rsid w:val="00AE66D3"/>
    <w:rsid w:val="00AE78E3"/>
    <w:rsid w:val="00AF0D50"/>
    <w:rsid w:val="00AF1255"/>
    <w:rsid w:val="00AF1680"/>
    <w:rsid w:val="00AF1851"/>
    <w:rsid w:val="00AF1972"/>
    <w:rsid w:val="00AF212E"/>
    <w:rsid w:val="00AF2263"/>
    <w:rsid w:val="00AF2A9A"/>
    <w:rsid w:val="00AF302D"/>
    <w:rsid w:val="00AF3D77"/>
    <w:rsid w:val="00AF49BA"/>
    <w:rsid w:val="00AF5CA9"/>
    <w:rsid w:val="00AF627D"/>
    <w:rsid w:val="00AF6D7F"/>
    <w:rsid w:val="00AF7395"/>
    <w:rsid w:val="00B0084D"/>
    <w:rsid w:val="00B00CA6"/>
    <w:rsid w:val="00B00FC1"/>
    <w:rsid w:val="00B015CC"/>
    <w:rsid w:val="00B01829"/>
    <w:rsid w:val="00B023ED"/>
    <w:rsid w:val="00B024E4"/>
    <w:rsid w:val="00B02A93"/>
    <w:rsid w:val="00B03536"/>
    <w:rsid w:val="00B037E9"/>
    <w:rsid w:val="00B0463B"/>
    <w:rsid w:val="00B04832"/>
    <w:rsid w:val="00B04F20"/>
    <w:rsid w:val="00B05EDE"/>
    <w:rsid w:val="00B061C1"/>
    <w:rsid w:val="00B06CC2"/>
    <w:rsid w:val="00B1078D"/>
    <w:rsid w:val="00B107C3"/>
    <w:rsid w:val="00B121A5"/>
    <w:rsid w:val="00B12985"/>
    <w:rsid w:val="00B13539"/>
    <w:rsid w:val="00B1377D"/>
    <w:rsid w:val="00B137C3"/>
    <w:rsid w:val="00B13A22"/>
    <w:rsid w:val="00B1646C"/>
    <w:rsid w:val="00B16548"/>
    <w:rsid w:val="00B172CD"/>
    <w:rsid w:val="00B173AD"/>
    <w:rsid w:val="00B20589"/>
    <w:rsid w:val="00B209AC"/>
    <w:rsid w:val="00B210FF"/>
    <w:rsid w:val="00B2159D"/>
    <w:rsid w:val="00B231AE"/>
    <w:rsid w:val="00B232F3"/>
    <w:rsid w:val="00B2420A"/>
    <w:rsid w:val="00B24420"/>
    <w:rsid w:val="00B25B37"/>
    <w:rsid w:val="00B25FA4"/>
    <w:rsid w:val="00B32508"/>
    <w:rsid w:val="00B328B2"/>
    <w:rsid w:val="00B331F6"/>
    <w:rsid w:val="00B33BEE"/>
    <w:rsid w:val="00B343D6"/>
    <w:rsid w:val="00B343D7"/>
    <w:rsid w:val="00B3455C"/>
    <w:rsid w:val="00B34876"/>
    <w:rsid w:val="00B34A72"/>
    <w:rsid w:val="00B34FAD"/>
    <w:rsid w:val="00B362B2"/>
    <w:rsid w:val="00B3768D"/>
    <w:rsid w:val="00B378F1"/>
    <w:rsid w:val="00B40DAB"/>
    <w:rsid w:val="00B41121"/>
    <w:rsid w:val="00B412FE"/>
    <w:rsid w:val="00B4154B"/>
    <w:rsid w:val="00B42182"/>
    <w:rsid w:val="00B423DE"/>
    <w:rsid w:val="00B42F67"/>
    <w:rsid w:val="00B4337D"/>
    <w:rsid w:val="00B43E9F"/>
    <w:rsid w:val="00B442E7"/>
    <w:rsid w:val="00B44475"/>
    <w:rsid w:val="00B450EA"/>
    <w:rsid w:val="00B459DF"/>
    <w:rsid w:val="00B45AB4"/>
    <w:rsid w:val="00B45B30"/>
    <w:rsid w:val="00B47681"/>
    <w:rsid w:val="00B47FB1"/>
    <w:rsid w:val="00B50BA8"/>
    <w:rsid w:val="00B50C4B"/>
    <w:rsid w:val="00B510A3"/>
    <w:rsid w:val="00B513C0"/>
    <w:rsid w:val="00B51437"/>
    <w:rsid w:val="00B52435"/>
    <w:rsid w:val="00B52752"/>
    <w:rsid w:val="00B539BA"/>
    <w:rsid w:val="00B53F05"/>
    <w:rsid w:val="00B54049"/>
    <w:rsid w:val="00B541EB"/>
    <w:rsid w:val="00B547D1"/>
    <w:rsid w:val="00B54A51"/>
    <w:rsid w:val="00B54F05"/>
    <w:rsid w:val="00B55F70"/>
    <w:rsid w:val="00B56A42"/>
    <w:rsid w:val="00B56C3F"/>
    <w:rsid w:val="00B57A1F"/>
    <w:rsid w:val="00B57D51"/>
    <w:rsid w:val="00B6075F"/>
    <w:rsid w:val="00B60B34"/>
    <w:rsid w:val="00B61005"/>
    <w:rsid w:val="00B619FB"/>
    <w:rsid w:val="00B61D42"/>
    <w:rsid w:val="00B63162"/>
    <w:rsid w:val="00B65DFA"/>
    <w:rsid w:val="00B66A55"/>
    <w:rsid w:val="00B67A77"/>
    <w:rsid w:val="00B7093B"/>
    <w:rsid w:val="00B7115C"/>
    <w:rsid w:val="00B71592"/>
    <w:rsid w:val="00B71729"/>
    <w:rsid w:val="00B71CB2"/>
    <w:rsid w:val="00B71D46"/>
    <w:rsid w:val="00B71ECA"/>
    <w:rsid w:val="00B723B6"/>
    <w:rsid w:val="00B7328F"/>
    <w:rsid w:val="00B73945"/>
    <w:rsid w:val="00B74243"/>
    <w:rsid w:val="00B75245"/>
    <w:rsid w:val="00B75641"/>
    <w:rsid w:val="00B7590D"/>
    <w:rsid w:val="00B76262"/>
    <w:rsid w:val="00B767C2"/>
    <w:rsid w:val="00B76A51"/>
    <w:rsid w:val="00B77248"/>
    <w:rsid w:val="00B774EC"/>
    <w:rsid w:val="00B77826"/>
    <w:rsid w:val="00B80339"/>
    <w:rsid w:val="00B80C81"/>
    <w:rsid w:val="00B80F32"/>
    <w:rsid w:val="00B80F99"/>
    <w:rsid w:val="00B81DE4"/>
    <w:rsid w:val="00B82667"/>
    <w:rsid w:val="00B82B37"/>
    <w:rsid w:val="00B833F4"/>
    <w:rsid w:val="00B83960"/>
    <w:rsid w:val="00B83B5C"/>
    <w:rsid w:val="00B84E46"/>
    <w:rsid w:val="00B84F2A"/>
    <w:rsid w:val="00B85832"/>
    <w:rsid w:val="00B85B29"/>
    <w:rsid w:val="00B85C36"/>
    <w:rsid w:val="00B85D2E"/>
    <w:rsid w:val="00B85DE1"/>
    <w:rsid w:val="00B85EA7"/>
    <w:rsid w:val="00B85ED3"/>
    <w:rsid w:val="00B8617B"/>
    <w:rsid w:val="00B8688C"/>
    <w:rsid w:val="00B86CEA"/>
    <w:rsid w:val="00B87273"/>
    <w:rsid w:val="00B879CF"/>
    <w:rsid w:val="00B9184C"/>
    <w:rsid w:val="00B91FD9"/>
    <w:rsid w:val="00B9456C"/>
    <w:rsid w:val="00B948A7"/>
    <w:rsid w:val="00B9569F"/>
    <w:rsid w:val="00B95BCF"/>
    <w:rsid w:val="00B96627"/>
    <w:rsid w:val="00B96785"/>
    <w:rsid w:val="00B9682C"/>
    <w:rsid w:val="00B96990"/>
    <w:rsid w:val="00B96AE4"/>
    <w:rsid w:val="00B9799D"/>
    <w:rsid w:val="00BA13AC"/>
    <w:rsid w:val="00BA13B1"/>
    <w:rsid w:val="00BA1E4D"/>
    <w:rsid w:val="00BA1EFC"/>
    <w:rsid w:val="00BA2451"/>
    <w:rsid w:val="00BA270C"/>
    <w:rsid w:val="00BA4076"/>
    <w:rsid w:val="00BA4428"/>
    <w:rsid w:val="00BA4D31"/>
    <w:rsid w:val="00BA6127"/>
    <w:rsid w:val="00BA6D68"/>
    <w:rsid w:val="00BA7D38"/>
    <w:rsid w:val="00BB0656"/>
    <w:rsid w:val="00BB0EE8"/>
    <w:rsid w:val="00BB1894"/>
    <w:rsid w:val="00BB1FA9"/>
    <w:rsid w:val="00BB222A"/>
    <w:rsid w:val="00BB27DF"/>
    <w:rsid w:val="00BB2AF6"/>
    <w:rsid w:val="00BB2CB2"/>
    <w:rsid w:val="00BB2D14"/>
    <w:rsid w:val="00BB3BE3"/>
    <w:rsid w:val="00BB3F48"/>
    <w:rsid w:val="00BB43D2"/>
    <w:rsid w:val="00BB44C0"/>
    <w:rsid w:val="00BB48F8"/>
    <w:rsid w:val="00BB4BB8"/>
    <w:rsid w:val="00BB56EA"/>
    <w:rsid w:val="00BB5C1F"/>
    <w:rsid w:val="00BB6190"/>
    <w:rsid w:val="00BB63C0"/>
    <w:rsid w:val="00BB72C7"/>
    <w:rsid w:val="00BB759E"/>
    <w:rsid w:val="00BB7CC1"/>
    <w:rsid w:val="00BC095B"/>
    <w:rsid w:val="00BC0AF6"/>
    <w:rsid w:val="00BC0FFD"/>
    <w:rsid w:val="00BC1BDD"/>
    <w:rsid w:val="00BC1F7D"/>
    <w:rsid w:val="00BC2282"/>
    <w:rsid w:val="00BC3219"/>
    <w:rsid w:val="00BC3A5E"/>
    <w:rsid w:val="00BC476C"/>
    <w:rsid w:val="00BC497A"/>
    <w:rsid w:val="00BC500A"/>
    <w:rsid w:val="00BC5112"/>
    <w:rsid w:val="00BC59D7"/>
    <w:rsid w:val="00BC67B2"/>
    <w:rsid w:val="00BC6947"/>
    <w:rsid w:val="00BC6F35"/>
    <w:rsid w:val="00BC716E"/>
    <w:rsid w:val="00BD002E"/>
    <w:rsid w:val="00BD07BB"/>
    <w:rsid w:val="00BD12F2"/>
    <w:rsid w:val="00BD19C4"/>
    <w:rsid w:val="00BD2392"/>
    <w:rsid w:val="00BD27CF"/>
    <w:rsid w:val="00BD3589"/>
    <w:rsid w:val="00BD3A58"/>
    <w:rsid w:val="00BD4298"/>
    <w:rsid w:val="00BD4B37"/>
    <w:rsid w:val="00BD6BBF"/>
    <w:rsid w:val="00BD6D16"/>
    <w:rsid w:val="00BD7022"/>
    <w:rsid w:val="00BD794A"/>
    <w:rsid w:val="00BD7F48"/>
    <w:rsid w:val="00BE0C56"/>
    <w:rsid w:val="00BE0CD5"/>
    <w:rsid w:val="00BE1DFB"/>
    <w:rsid w:val="00BE1E1E"/>
    <w:rsid w:val="00BE1E63"/>
    <w:rsid w:val="00BE331C"/>
    <w:rsid w:val="00BE34EC"/>
    <w:rsid w:val="00BE5306"/>
    <w:rsid w:val="00BE564D"/>
    <w:rsid w:val="00BE5AB9"/>
    <w:rsid w:val="00BE6210"/>
    <w:rsid w:val="00BE635F"/>
    <w:rsid w:val="00BE6E88"/>
    <w:rsid w:val="00BE7080"/>
    <w:rsid w:val="00BE7270"/>
    <w:rsid w:val="00BE7F25"/>
    <w:rsid w:val="00BF0181"/>
    <w:rsid w:val="00BF01D2"/>
    <w:rsid w:val="00BF0CE1"/>
    <w:rsid w:val="00BF0F00"/>
    <w:rsid w:val="00BF13D1"/>
    <w:rsid w:val="00BF1D4D"/>
    <w:rsid w:val="00BF1ECD"/>
    <w:rsid w:val="00BF4CB9"/>
    <w:rsid w:val="00BF59A1"/>
    <w:rsid w:val="00BF5AB0"/>
    <w:rsid w:val="00BF619B"/>
    <w:rsid w:val="00BF619F"/>
    <w:rsid w:val="00BF6841"/>
    <w:rsid w:val="00BF6B0A"/>
    <w:rsid w:val="00BF7D31"/>
    <w:rsid w:val="00C0037E"/>
    <w:rsid w:val="00C00402"/>
    <w:rsid w:val="00C008C5"/>
    <w:rsid w:val="00C00D7F"/>
    <w:rsid w:val="00C02535"/>
    <w:rsid w:val="00C028E3"/>
    <w:rsid w:val="00C0321B"/>
    <w:rsid w:val="00C032CC"/>
    <w:rsid w:val="00C038D1"/>
    <w:rsid w:val="00C03D6C"/>
    <w:rsid w:val="00C048F5"/>
    <w:rsid w:val="00C04E9C"/>
    <w:rsid w:val="00C06041"/>
    <w:rsid w:val="00C06293"/>
    <w:rsid w:val="00C06D62"/>
    <w:rsid w:val="00C071AF"/>
    <w:rsid w:val="00C077D0"/>
    <w:rsid w:val="00C07E66"/>
    <w:rsid w:val="00C10688"/>
    <w:rsid w:val="00C10B29"/>
    <w:rsid w:val="00C1169D"/>
    <w:rsid w:val="00C11D23"/>
    <w:rsid w:val="00C11D35"/>
    <w:rsid w:val="00C11E9D"/>
    <w:rsid w:val="00C120D2"/>
    <w:rsid w:val="00C126AE"/>
    <w:rsid w:val="00C12DBB"/>
    <w:rsid w:val="00C1322B"/>
    <w:rsid w:val="00C134F5"/>
    <w:rsid w:val="00C13D60"/>
    <w:rsid w:val="00C14042"/>
    <w:rsid w:val="00C1484F"/>
    <w:rsid w:val="00C14E97"/>
    <w:rsid w:val="00C14FF2"/>
    <w:rsid w:val="00C15428"/>
    <w:rsid w:val="00C1599E"/>
    <w:rsid w:val="00C16068"/>
    <w:rsid w:val="00C1689F"/>
    <w:rsid w:val="00C16C27"/>
    <w:rsid w:val="00C1732D"/>
    <w:rsid w:val="00C1783B"/>
    <w:rsid w:val="00C17B32"/>
    <w:rsid w:val="00C17D9F"/>
    <w:rsid w:val="00C17F33"/>
    <w:rsid w:val="00C205AC"/>
    <w:rsid w:val="00C20690"/>
    <w:rsid w:val="00C21C62"/>
    <w:rsid w:val="00C21CCD"/>
    <w:rsid w:val="00C22140"/>
    <w:rsid w:val="00C22284"/>
    <w:rsid w:val="00C23535"/>
    <w:rsid w:val="00C2393A"/>
    <w:rsid w:val="00C24393"/>
    <w:rsid w:val="00C26577"/>
    <w:rsid w:val="00C266BB"/>
    <w:rsid w:val="00C276D8"/>
    <w:rsid w:val="00C3023D"/>
    <w:rsid w:val="00C31A90"/>
    <w:rsid w:val="00C32884"/>
    <w:rsid w:val="00C32C09"/>
    <w:rsid w:val="00C330C4"/>
    <w:rsid w:val="00C33F6E"/>
    <w:rsid w:val="00C33FAE"/>
    <w:rsid w:val="00C343CE"/>
    <w:rsid w:val="00C36EF7"/>
    <w:rsid w:val="00C3717D"/>
    <w:rsid w:val="00C37574"/>
    <w:rsid w:val="00C378DA"/>
    <w:rsid w:val="00C37A45"/>
    <w:rsid w:val="00C37F7A"/>
    <w:rsid w:val="00C404E8"/>
    <w:rsid w:val="00C4081B"/>
    <w:rsid w:val="00C41BF6"/>
    <w:rsid w:val="00C41C0C"/>
    <w:rsid w:val="00C41E74"/>
    <w:rsid w:val="00C421E2"/>
    <w:rsid w:val="00C42463"/>
    <w:rsid w:val="00C42742"/>
    <w:rsid w:val="00C437E6"/>
    <w:rsid w:val="00C43B00"/>
    <w:rsid w:val="00C45211"/>
    <w:rsid w:val="00C4548B"/>
    <w:rsid w:val="00C45514"/>
    <w:rsid w:val="00C456ED"/>
    <w:rsid w:val="00C45D24"/>
    <w:rsid w:val="00C45F10"/>
    <w:rsid w:val="00C45F4E"/>
    <w:rsid w:val="00C45F97"/>
    <w:rsid w:val="00C463B1"/>
    <w:rsid w:val="00C466B1"/>
    <w:rsid w:val="00C4686E"/>
    <w:rsid w:val="00C46E1D"/>
    <w:rsid w:val="00C5140F"/>
    <w:rsid w:val="00C52FDF"/>
    <w:rsid w:val="00C531CF"/>
    <w:rsid w:val="00C53507"/>
    <w:rsid w:val="00C53AE7"/>
    <w:rsid w:val="00C5424D"/>
    <w:rsid w:val="00C54A49"/>
    <w:rsid w:val="00C55246"/>
    <w:rsid w:val="00C55527"/>
    <w:rsid w:val="00C55659"/>
    <w:rsid w:val="00C556B2"/>
    <w:rsid w:val="00C55975"/>
    <w:rsid w:val="00C55C2F"/>
    <w:rsid w:val="00C56D4B"/>
    <w:rsid w:val="00C579DF"/>
    <w:rsid w:val="00C607A3"/>
    <w:rsid w:val="00C61104"/>
    <w:rsid w:val="00C6123B"/>
    <w:rsid w:val="00C614E5"/>
    <w:rsid w:val="00C61516"/>
    <w:rsid w:val="00C61697"/>
    <w:rsid w:val="00C61869"/>
    <w:rsid w:val="00C620DE"/>
    <w:rsid w:val="00C625C3"/>
    <w:rsid w:val="00C63A94"/>
    <w:rsid w:val="00C63D50"/>
    <w:rsid w:val="00C64587"/>
    <w:rsid w:val="00C64966"/>
    <w:rsid w:val="00C65070"/>
    <w:rsid w:val="00C66400"/>
    <w:rsid w:val="00C66422"/>
    <w:rsid w:val="00C67133"/>
    <w:rsid w:val="00C67EC2"/>
    <w:rsid w:val="00C67FCE"/>
    <w:rsid w:val="00C7099C"/>
    <w:rsid w:val="00C7150B"/>
    <w:rsid w:val="00C72BDC"/>
    <w:rsid w:val="00C7318C"/>
    <w:rsid w:val="00C73610"/>
    <w:rsid w:val="00C737C7"/>
    <w:rsid w:val="00C73A0A"/>
    <w:rsid w:val="00C74BC7"/>
    <w:rsid w:val="00C74CB6"/>
    <w:rsid w:val="00C76820"/>
    <w:rsid w:val="00C769BD"/>
    <w:rsid w:val="00C76CCF"/>
    <w:rsid w:val="00C805D0"/>
    <w:rsid w:val="00C80FC5"/>
    <w:rsid w:val="00C811B6"/>
    <w:rsid w:val="00C81319"/>
    <w:rsid w:val="00C8135E"/>
    <w:rsid w:val="00C828CC"/>
    <w:rsid w:val="00C828F2"/>
    <w:rsid w:val="00C82CBF"/>
    <w:rsid w:val="00C83576"/>
    <w:rsid w:val="00C83C44"/>
    <w:rsid w:val="00C84529"/>
    <w:rsid w:val="00C84E9F"/>
    <w:rsid w:val="00C851BC"/>
    <w:rsid w:val="00C854BE"/>
    <w:rsid w:val="00C85F32"/>
    <w:rsid w:val="00C86070"/>
    <w:rsid w:val="00C8646B"/>
    <w:rsid w:val="00C8678D"/>
    <w:rsid w:val="00C86FA2"/>
    <w:rsid w:val="00C90366"/>
    <w:rsid w:val="00C904E4"/>
    <w:rsid w:val="00C9079A"/>
    <w:rsid w:val="00C9122C"/>
    <w:rsid w:val="00C92197"/>
    <w:rsid w:val="00C92825"/>
    <w:rsid w:val="00C92AD8"/>
    <w:rsid w:val="00C92D2B"/>
    <w:rsid w:val="00C92D57"/>
    <w:rsid w:val="00C92ED0"/>
    <w:rsid w:val="00C9331B"/>
    <w:rsid w:val="00C93670"/>
    <w:rsid w:val="00C949CD"/>
    <w:rsid w:val="00C95070"/>
    <w:rsid w:val="00C95139"/>
    <w:rsid w:val="00C954AA"/>
    <w:rsid w:val="00C95D1F"/>
    <w:rsid w:val="00C96332"/>
    <w:rsid w:val="00C96B4F"/>
    <w:rsid w:val="00C97F57"/>
    <w:rsid w:val="00CA078B"/>
    <w:rsid w:val="00CA23D8"/>
    <w:rsid w:val="00CA2932"/>
    <w:rsid w:val="00CA31D5"/>
    <w:rsid w:val="00CA3B39"/>
    <w:rsid w:val="00CA41F4"/>
    <w:rsid w:val="00CA4EEF"/>
    <w:rsid w:val="00CA5524"/>
    <w:rsid w:val="00CA55BF"/>
    <w:rsid w:val="00CA6AC5"/>
    <w:rsid w:val="00CA6C48"/>
    <w:rsid w:val="00CA7629"/>
    <w:rsid w:val="00CA7C10"/>
    <w:rsid w:val="00CA7D88"/>
    <w:rsid w:val="00CB087E"/>
    <w:rsid w:val="00CB1258"/>
    <w:rsid w:val="00CB1B1F"/>
    <w:rsid w:val="00CB329D"/>
    <w:rsid w:val="00CB3432"/>
    <w:rsid w:val="00CB475C"/>
    <w:rsid w:val="00CB66F3"/>
    <w:rsid w:val="00CB681D"/>
    <w:rsid w:val="00CB787B"/>
    <w:rsid w:val="00CC02E1"/>
    <w:rsid w:val="00CC0BAB"/>
    <w:rsid w:val="00CC0C48"/>
    <w:rsid w:val="00CC0CCA"/>
    <w:rsid w:val="00CC107E"/>
    <w:rsid w:val="00CC13A2"/>
    <w:rsid w:val="00CC1E65"/>
    <w:rsid w:val="00CC2FD8"/>
    <w:rsid w:val="00CC328D"/>
    <w:rsid w:val="00CC3803"/>
    <w:rsid w:val="00CC3925"/>
    <w:rsid w:val="00CC3DA8"/>
    <w:rsid w:val="00CC4554"/>
    <w:rsid w:val="00CC52CC"/>
    <w:rsid w:val="00CC63F0"/>
    <w:rsid w:val="00CC6887"/>
    <w:rsid w:val="00CC6A03"/>
    <w:rsid w:val="00CC7657"/>
    <w:rsid w:val="00CC76B2"/>
    <w:rsid w:val="00CC7B79"/>
    <w:rsid w:val="00CC7BA2"/>
    <w:rsid w:val="00CC7F52"/>
    <w:rsid w:val="00CD0548"/>
    <w:rsid w:val="00CD0649"/>
    <w:rsid w:val="00CD0BE7"/>
    <w:rsid w:val="00CD0CF5"/>
    <w:rsid w:val="00CD1512"/>
    <w:rsid w:val="00CD1794"/>
    <w:rsid w:val="00CD1984"/>
    <w:rsid w:val="00CD19BC"/>
    <w:rsid w:val="00CD1D86"/>
    <w:rsid w:val="00CD1DFD"/>
    <w:rsid w:val="00CD20A6"/>
    <w:rsid w:val="00CD2531"/>
    <w:rsid w:val="00CD3AFE"/>
    <w:rsid w:val="00CD3E0D"/>
    <w:rsid w:val="00CD4915"/>
    <w:rsid w:val="00CD4C62"/>
    <w:rsid w:val="00CD544E"/>
    <w:rsid w:val="00CD55E1"/>
    <w:rsid w:val="00CD5B34"/>
    <w:rsid w:val="00CD6497"/>
    <w:rsid w:val="00CD6660"/>
    <w:rsid w:val="00CD680E"/>
    <w:rsid w:val="00CD6ABF"/>
    <w:rsid w:val="00CD6B0D"/>
    <w:rsid w:val="00CD7204"/>
    <w:rsid w:val="00CD7216"/>
    <w:rsid w:val="00CE002F"/>
    <w:rsid w:val="00CE0111"/>
    <w:rsid w:val="00CE0E33"/>
    <w:rsid w:val="00CE16C1"/>
    <w:rsid w:val="00CE1DD3"/>
    <w:rsid w:val="00CE1FB2"/>
    <w:rsid w:val="00CE2A7D"/>
    <w:rsid w:val="00CE2D82"/>
    <w:rsid w:val="00CE3669"/>
    <w:rsid w:val="00CE3A46"/>
    <w:rsid w:val="00CE49F2"/>
    <w:rsid w:val="00CE6C2C"/>
    <w:rsid w:val="00CE7BBF"/>
    <w:rsid w:val="00CE7C52"/>
    <w:rsid w:val="00CE7D71"/>
    <w:rsid w:val="00CE7EB5"/>
    <w:rsid w:val="00CF14D4"/>
    <w:rsid w:val="00CF1C50"/>
    <w:rsid w:val="00CF2949"/>
    <w:rsid w:val="00CF307E"/>
    <w:rsid w:val="00CF3E93"/>
    <w:rsid w:val="00CF5483"/>
    <w:rsid w:val="00CF54C4"/>
    <w:rsid w:val="00CF5A19"/>
    <w:rsid w:val="00CF662D"/>
    <w:rsid w:val="00CF6AF5"/>
    <w:rsid w:val="00CF6F46"/>
    <w:rsid w:val="00CF77AD"/>
    <w:rsid w:val="00D003C1"/>
    <w:rsid w:val="00D00A90"/>
    <w:rsid w:val="00D010F9"/>
    <w:rsid w:val="00D012C1"/>
    <w:rsid w:val="00D018E8"/>
    <w:rsid w:val="00D0277B"/>
    <w:rsid w:val="00D02879"/>
    <w:rsid w:val="00D0362D"/>
    <w:rsid w:val="00D037B3"/>
    <w:rsid w:val="00D03917"/>
    <w:rsid w:val="00D0445B"/>
    <w:rsid w:val="00D0457C"/>
    <w:rsid w:val="00D048D3"/>
    <w:rsid w:val="00D048ED"/>
    <w:rsid w:val="00D04AB8"/>
    <w:rsid w:val="00D05149"/>
    <w:rsid w:val="00D053E1"/>
    <w:rsid w:val="00D0637C"/>
    <w:rsid w:val="00D06735"/>
    <w:rsid w:val="00D07735"/>
    <w:rsid w:val="00D07A37"/>
    <w:rsid w:val="00D07E05"/>
    <w:rsid w:val="00D1077F"/>
    <w:rsid w:val="00D10788"/>
    <w:rsid w:val="00D11459"/>
    <w:rsid w:val="00D1307B"/>
    <w:rsid w:val="00D1398B"/>
    <w:rsid w:val="00D13A9C"/>
    <w:rsid w:val="00D13AF7"/>
    <w:rsid w:val="00D14B62"/>
    <w:rsid w:val="00D14CD1"/>
    <w:rsid w:val="00D14D93"/>
    <w:rsid w:val="00D150D3"/>
    <w:rsid w:val="00D15A35"/>
    <w:rsid w:val="00D15B48"/>
    <w:rsid w:val="00D177C7"/>
    <w:rsid w:val="00D17AD8"/>
    <w:rsid w:val="00D200C1"/>
    <w:rsid w:val="00D20FEB"/>
    <w:rsid w:val="00D210E8"/>
    <w:rsid w:val="00D213F6"/>
    <w:rsid w:val="00D22487"/>
    <w:rsid w:val="00D22E4B"/>
    <w:rsid w:val="00D2303D"/>
    <w:rsid w:val="00D239A3"/>
    <w:rsid w:val="00D239D4"/>
    <w:rsid w:val="00D23E69"/>
    <w:rsid w:val="00D24126"/>
    <w:rsid w:val="00D24B28"/>
    <w:rsid w:val="00D24C01"/>
    <w:rsid w:val="00D24CBF"/>
    <w:rsid w:val="00D24D1D"/>
    <w:rsid w:val="00D260A2"/>
    <w:rsid w:val="00D26454"/>
    <w:rsid w:val="00D26635"/>
    <w:rsid w:val="00D26966"/>
    <w:rsid w:val="00D26E43"/>
    <w:rsid w:val="00D26EAB"/>
    <w:rsid w:val="00D30041"/>
    <w:rsid w:val="00D30A56"/>
    <w:rsid w:val="00D31B88"/>
    <w:rsid w:val="00D31ECC"/>
    <w:rsid w:val="00D32A6A"/>
    <w:rsid w:val="00D334B9"/>
    <w:rsid w:val="00D336E3"/>
    <w:rsid w:val="00D33A18"/>
    <w:rsid w:val="00D33B7A"/>
    <w:rsid w:val="00D33D75"/>
    <w:rsid w:val="00D34A59"/>
    <w:rsid w:val="00D34E17"/>
    <w:rsid w:val="00D34E70"/>
    <w:rsid w:val="00D34F3C"/>
    <w:rsid w:val="00D350C4"/>
    <w:rsid w:val="00D35CC1"/>
    <w:rsid w:val="00D36323"/>
    <w:rsid w:val="00D36422"/>
    <w:rsid w:val="00D36D56"/>
    <w:rsid w:val="00D37B1F"/>
    <w:rsid w:val="00D40CA1"/>
    <w:rsid w:val="00D416B5"/>
    <w:rsid w:val="00D41850"/>
    <w:rsid w:val="00D418AE"/>
    <w:rsid w:val="00D4205C"/>
    <w:rsid w:val="00D43227"/>
    <w:rsid w:val="00D43400"/>
    <w:rsid w:val="00D4352A"/>
    <w:rsid w:val="00D43623"/>
    <w:rsid w:val="00D4459F"/>
    <w:rsid w:val="00D44AF0"/>
    <w:rsid w:val="00D44D07"/>
    <w:rsid w:val="00D4537F"/>
    <w:rsid w:val="00D453F5"/>
    <w:rsid w:val="00D4584C"/>
    <w:rsid w:val="00D4598F"/>
    <w:rsid w:val="00D45BD7"/>
    <w:rsid w:val="00D45E6C"/>
    <w:rsid w:val="00D46B2A"/>
    <w:rsid w:val="00D518BF"/>
    <w:rsid w:val="00D518E2"/>
    <w:rsid w:val="00D51BD8"/>
    <w:rsid w:val="00D52942"/>
    <w:rsid w:val="00D52AC0"/>
    <w:rsid w:val="00D542AB"/>
    <w:rsid w:val="00D55105"/>
    <w:rsid w:val="00D55BDD"/>
    <w:rsid w:val="00D56659"/>
    <w:rsid w:val="00D56CF3"/>
    <w:rsid w:val="00D56EC6"/>
    <w:rsid w:val="00D57107"/>
    <w:rsid w:val="00D57288"/>
    <w:rsid w:val="00D60953"/>
    <w:rsid w:val="00D60BA0"/>
    <w:rsid w:val="00D60C53"/>
    <w:rsid w:val="00D61725"/>
    <w:rsid w:val="00D61A04"/>
    <w:rsid w:val="00D61EFE"/>
    <w:rsid w:val="00D61FF7"/>
    <w:rsid w:val="00D62A01"/>
    <w:rsid w:val="00D62CE6"/>
    <w:rsid w:val="00D62F82"/>
    <w:rsid w:val="00D6345B"/>
    <w:rsid w:val="00D64E96"/>
    <w:rsid w:val="00D64F34"/>
    <w:rsid w:val="00D65C5D"/>
    <w:rsid w:val="00D65EDE"/>
    <w:rsid w:val="00D66127"/>
    <w:rsid w:val="00D6629F"/>
    <w:rsid w:val="00D6693F"/>
    <w:rsid w:val="00D678A3"/>
    <w:rsid w:val="00D679DC"/>
    <w:rsid w:val="00D70941"/>
    <w:rsid w:val="00D70EFE"/>
    <w:rsid w:val="00D712CD"/>
    <w:rsid w:val="00D7192B"/>
    <w:rsid w:val="00D71F34"/>
    <w:rsid w:val="00D738DB"/>
    <w:rsid w:val="00D73CE2"/>
    <w:rsid w:val="00D73E67"/>
    <w:rsid w:val="00D748BE"/>
    <w:rsid w:val="00D748E6"/>
    <w:rsid w:val="00D749B6"/>
    <w:rsid w:val="00D75186"/>
    <w:rsid w:val="00D75D59"/>
    <w:rsid w:val="00D76131"/>
    <w:rsid w:val="00D766D7"/>
    <w:rsid w:val="00D76B5F"/>
    <w:rsid w:val="00D76CAE"/>
    <w:rsid w:val="00D77A6C"/>
    <w:rsid w:val="00D77C4E"/>
    <w:rsid w:val="00D8021E"/>
    <w:rsid w:val="00D80DE0"/>
    <w:rsid w:val="00D8157C"/>
    <w:rsid w:val="00D8161B"/>
    <w:rsid w:val="00D81976"/>
    <w:rsid w:val="00D82362"/>
    <w:rsid w:val="00D832A4"/>
    <w:rsid w:val="00D83317"/>
    <w:rsid w:val="00D83A05"/>
    <w:rsid w:val="00D83A33"/>
    <w:rsid w:val="00D83DB3"/>
    <w:rsid w:val="00D8425F"/>
    <w:rsid w:val="00D8465E"/>
    <w:rsid w:val="00D84A10"/>
    <w:rsid w:val="00D85368"/>
    <w:rsid w:val="00D85666"/>
    <w:rsid w:val="00D86209"/>
    <w:rsid w:val="00D86274"/>
    <w:rsid w:val="00D8759A"/>
    <w:rsid w:val="00D875E7"/>
    <w:rsid w:val="00D87821"/>
    <w:rsid w:val="00D90279"/>
    <w:rsid w:val="00D90861"/>
    <w:rsid w:val="00D90E07"/>
    <w:rsid w:val="00D9196F"/>
    <w:rsid w:val="00D92369"/>
    <w:rsid w:val="00D9281D"/>
    <w:rsid w:val="00D92A5A"/>
    <w:rsid w:val="00D92AE6"/>
    <w:rsid w:val="00D9335C"/>
    <w:rsid w:val="00D93D6F"/>
    <w:rsid w:val="00D94234"/>
    <w:rsid w:val="00D9429F"/>
    <w:rsid w:val="00D94358"/>
    <w:rsid w:val="00D94B88"/>
    <w:rsid w:val="00D95D23"/>
    <w:rsid w:val="00D9662E"/>
    <w:rsid w:val="00D96AA6"/>
    <w:rsid w:val="00D96B2E"/>
    <w:rsid w:val="00D96FC0"/>
    <w:rsid w:val="00D97695"/>
    <w:rsid w:val="00D97BE7"/>
    <w:rsid w:val="00DA014A"/>
    <w:rsid w:val="00DA0696"/>
    <w:rsid w:val="00DA0D29"/>
    <w:rsid w:val="00DA13A9"/>
    <w:rsid w:val="00DA14AF"/>
    <w:rsid w:val="00DA1532"/>
    <w:rsid w:val="00DA2295"/>
    <w:rsid w:val="00DA2972"/>
    <w:rsid w:val="00DA2A94"/>
    <w:rsid w:val="00DA3350"/>
    <w:rsid w:val="00DA39F6"/>
    <w:rsid w:val="00DA3B74"/>
    <w:rsid w:val="00DA3F33"/>
    <w:rsid w:val="00DA45B8"/>
    <w:rsid w:val="00DA47BF"/>
    <w:rsid w:val="00DA4B41"/>
    <w:rsid w:val="00DA4D0D"/>
    <w:rsid w:val="00DA501E"/>
    <w:rsid w:val="00DA5277"/>
    <w:rsid w:val="00DA52F8"/>
    <w:rsid w:val="00DA531E"/>
    <w:rsid w:val="00DA64DE"/>
    <w:rsid w:val="00DA6599"/>
    <w:rsid w:val="00DA67E6"/>
    <w:rsid w:val="00DA6FE6"/>
    <w:rsid w:val="00DA706D"/>
    <w:rsid w:val="00DA7775"/>
    <w:rsid w:val="00DA78A1"/>
    <w:rsid w:val="00DA7E6C"/>
    <w:rsid w:val="00DB01B1"/>
    <w:rsid w:val="00DB02E8"/>
    <w:rsid w:val="00DB0449"/>
    <w:rsid w:val="00DB0493"/>
    <w:rsid w:val="00DB16CC"/>
    <w:rsid w:val="00DB1738"/>
    <w:rsid w:val="00DB179E"/>
    <w:rsid w:val="00DB1FC5"/>
    <w:rsid w:val="00DB21FD"/>
    <w:rsid w:val="00DB2851"/>
    <w:rsid w:val="00DB2B18"/>
    <w:rsid w:val="00DB3821"/>
    <w:rsid w:val="00DB459E"/>
    <w:rsid w:val="00DB50D3"/>
    <w:rsid w:val="00DB6C02"/>
    <w:rsid w:val="00DC03E7"/>
    <w:rsid w:val="00DC043D"/>
    <w:rsid w:val="00DC075C"/>
    <w:rsid w:val="00DC1CE1"/>
    <w:rsid w:val="00DC2AB8"/>
    <w:rsid w:val="00DC3978"/>
    <w:rsid w:val="00DC3A97"/>
    <w:rsid w:val="00DC41DE"/>
    <w:rsid w:val="00DC68F2"/>
    <w:rsid w:val="00DC6A07"/>
    <w:rsid w:val="00DC6E48"/>
    <w:rsid w:val="00DC74F9"/>
    <w:rsid w:val="00DC7E06"/>
    <w:rsid w:val="00DD145E"/>
    <w:rsid w:val="00DD2244"/>
    <w:rsid w:val="00DD413E"/>
    <w:rsid w:val="00DD4849"/>
    <w:rsid w:val="00DD4E3A"/>
    <w:rsid w:val="00DD527D"/>
    <w:rsid w:val="00DD53C6"/>
    <w:rsid w:val="00DD56BC"/>
    <w:rsid w:val="00DD5728"/>
    <w:rsid w:val="00DD6AD4"/>
    <w:rsid w:val="00DD6B28"/>
    <w:rsid w:val="00DD6E8F"/>
    <w:rsid w:val="00DD6F87"/>
    <w:rsid w:val="00DD7772"/>
    <w:rsid w:val="00DD7CD6"/>
    <w:rsid w:val="00DD7FE4"/>
    <w:rsid w:val="00DE037B"/>
    <w:rsid w:val="00DE0E5D"/>
    <w:rsid w:val="00DE1258"/>
    <w:rsid w:val="00DE170B"/>
    <w:rsid w:val="00DE1F22"/>
    <w:rsid w:val="00DE2488"/>
    <w:rsid w:val="00DE253F"/>
    <w:rsid w:val="00DE36F2"/>
    <w:rsid w:val="00DE375E"/>
    <w:rsid w:val="00DE393F"/>
    <w:rsid w:val="00DE3B57"/>
    <w:rsid w:val="00DE3CAC"/>
    <w:rsid w:val="00DE431F"/>
    <w:rsid w:val="00DE4634"/>
    <w:rsid w:val="00DE5566"/>
    <w:rsid w:val="00DE577A"/>
    <w:rsid w:val="00DE62D8"/>
    <w:rsid w:val="00DE6BEA"/>
    <w:rsid w:val="00DE791F"/>
    <w:rsid w:val="00DE7B47"/>
    <w:rsid w:val="00DF0687"/>
    <w:rsid w:val="00DF09BA"/>
    <w:rsid w:val="00DF12EF"/>
    <w:rsid w:val="00DF1B36"/>
    <w:rsid w:val="00DF23F3"/>
    <w:rsid w:val="00DF23FB"/>
    <w:rsid w:val="00DF2B33"/>
    <w:rsid w:val="00DF2C4E"/>
    <w:rsid w:val="00DF2F69"/>
    <w:rsid w:val="00DF4DA2"/>
    <w:rsid w:val="00DF5F02"/>
    <w:rsid w:val="00DF6169"/>
    <w:rsid w:val="00DF65EC"/>
    <w:rsid w:val="00DF6B37"/>
    <w:rsid w:val="00DF727C"/>
    <w:rsid w:val="00DF7519"/>
    <w:rsid w:val="00DF7A5A"/>
    <w:rsid w:val="00E00BF9"/>
    <w:rsid w:val="00E01E63"/>
    <w:rsid w:val="00E02EE7"/>
    <w:rsid w:val="00E041DB"/>
    <w:rsid w:val="00E05495"/>
    <w:rsid w:val="00E05D93"/>
    <w:rsid w:val="00E06000"/>
    <w:rsid w:val="00E06C03"/>
    <w:rsid w:val="00E07C9E"/>
    <w:rsid w:val="00E101E0"/>
    <w:rsid w:val="00E1078B"/>
    <w:rsid w:val="00E11124"/>
    <w:rsid w:val="00E111D0"/>
    <w:rsid w:val="00E11797"/>
    <w:rsid w:val="00E11CBC"/>
    <w:rsid w:val="00E11F66"/>
    <w:rsid w:val="00E12823"/>
    <w:rsid w:val="00E129DB"/>
    <w:rsid w:val="00E12DBD"/>
    <w:rsid w:val="00E13B70"/>
    <w:rsid w:val="00E13F75"/>
    <w:rsid w:val="00E148C1"/>
    <w:rsid w:val="00E14D1F"/>
    <w:rsid w:val="00E15479"/>
    <w:rsid w:val="00E1628A"/>
    <w:rsid w:val="00E172B4"/>
    <w:rsid w:val="00E17824"/>
    <w:rsid w:val="00E17A6B"/>
    <w:rsid w:val="00E17BD0"/>
    <w:rsid w:val="00E20472"/>
    <w:rsid w:val="00E20D49"/>
    <w:rsid w:val="00E214A8"/>
    <w:rsid w:val="00E218F3"/>
    <w:rsid w:val="00E21EA9"/>
    <w:rsid w:val="00E227A5"/>
    <w:rsid w:val="00E22F9D"/>
    <w:rsid w:val="00E234E6"/>
    <w:rsid w:val="00E2417C"/>
    <w:rsid w:val="00E2441E"/>
    <w:rsid w:val="00E25663"/>
    <w:rsid w:val="00E25CCD"/>
    <w:rsid w:val="00E25DD0"/>
    <w:rsid w:val="00E271B0"/>
    <w:rsid w:val="00E27937"/>
    <w:rsid w:val="00E300C7"/>
    <w:rsid w:val="00E3013B"/>
    <w:rsid w:val="00E30422"/>
    <w:rsid w:val="00E30BD2"/>
    <w:rsid w:val="00E30BE4"/>
    <w:rsid w:val="00E30EB6"/>
    <w:rsid w:val="00E313B7"/>
    <w:rsid w:val="00E32099"/>
    <w:rsid w:val="00E33579"/>
    <w:rsid w:val="00E3363E"/>
    <w:rsid w:val="00E34098"/>
    <w:rsid w:val="00E342FC"/>
    <w:rsid w:val="00E35FD0"/>
    <w:rsid w:val="00E36288"/>
    <w:rsid w:val="00E37340"/>
    <w:rsid w:val="00E376C8"/>
    <w:rsid w:val="00E37D3C"/>
    <w:rsid w:val="00E37EAB"/>
    <w:rsid w:val="00E40324"/>
    <w:rsid w:val="00E404ED"/>
    <w:rsid w:val="00E42304"/>
    <w:rsid w:val="00E42677"/>
    <w:rsid w:val="00E42F1B"/>
    <w:rsid w:val="00E43734"/>
    <w:rsid w:val="00E437AB"/>
    <w:rsid w:val="00E4479C"/>
    <w:rsid w:val="00E45B5D"/>
    <w:rsid w:val="00E46133"/>
    <w:rsid w:val="00E46A05"/>
    <w:rsid w:val="00E46EA5"/>
    <w:rsid w:val="00E510B0"/>
    <w:rsid w:val="00E5125C"/>
    <w:rsid w:val="00E5164F"/>
    <w:rsid w:val="00E51D40"/>
    <w:rsid w:val="00E51EBE"/>
    <w:rsid w:val="00E52739"/>
    <w:rsid w:val="00E536E5"/>
    <w:rsid w:val="00E53A25"/>
    <w:rsid w:val="00E53CA0"/>
    <w:rsid w:val="00E546CB"/>
    <w:rsid w:val="00E55BD4"/>
    <w:rsid w:val="00E55D88"/>
    <w:rsid w:val="00E56401"/>
    <w:rsid w:val="00E569DB"/>
    <w:rsid w:val="00E56C22"/>
    <w:rsid w:val="00E56D55"/>
    <w:rsid w:val="00E5707F"/>
    <w:rsid w:val="00E5734D"/>
    <w:rsid w:val="00E61549"/>
    <w:rsid w:val="00E61F62"/>
    <w:rsid w:val="00E6254C"/>
    <w:rsid w:val="00E62684"/>
    <w:rsid w:val="00E635B4"/>
    <w:rsid w:val="00E63A78"/>
    <w:rsid w:val="00E64517"/>
    <w:rsid w:val="00E64A1C"/>
    <w:rsid w:val="00E64C23"/>
    <w:rsid w:val="00E64CD1"/>
    <w:rsid w:val="00E650C6"/>
    <w:rsid w:val="00E651E9"/>
    <w:rsid w:val="00E65590"/>
    <w:rsid w:val="00E65D42"/>
    <w:rsid w:val="00E66BF9"/>
    <w:rsid w:val="00E675B9"/>
    <w:rsid w:val="00E67774"/>
    <w:rsid w:val="00E678FE"/>
    <w:rsid w:val="00E70346"/>
    <w:rsid w:val="00E703E8"/>
    <w:rsid w:val="00E7073A"/>
    <w:rsid w:val="00E70EC9"/>
    <w:rsid w:val="00E71D80"/>
    <w:rsid w:val="00E72D62"/>
    <w:rsid w:val="00E73E6D"/>
    <w:rsid w:val="00E74154"/>
    <w:rsid w:val="00E746CB"/>
    <w:rsid w:val="00E75692"/>
    <w:rsid w:val="00E76958"/>
    <w:rsid w:val="00E773A0"/>
    <w:rsid w:val="00E77745"/>
    <w:rsid w:val="00E77BA2"/>
    <w:rsid w:val="00E77D1C"/>
    <w:rsid w:val="00E77F24"/>
    <w:rsid w:val="00E8019E"/>
    <w:rsid w:val="00E8091E"/>
    <w:rsid w:val="00E82526"/>
    <w:rsid w:val="00E8271D"/>
    <w:rsid w:val="00E82A5F"/>
    <w:rsid w:val="00E82BB8"/>
    <w:rsid w:val="00E82C21"/>
    <w:rsid w:val="00E83232"/>
    <w:rsid w:val="00E83F80"/>
    <w:rsid w:val="00E840FA"/>
    <w:rsid w:val="00E84CDE"/>
    <w:rsid w:val="00E856A7"/>
    <w:rsid w:val="00E86062"/>
    <w:rsid w:val="00E873CB"/>
    <w:rsid w:val="00E878BB"/>
    <w:rsid w:val="00E903BE"/>
    <w:rsid w:val="00E90731"/>
    <w:rsid w:val="00E90B44"/>
    <w:rsid w:val="00E90E6E"/>
    <w:rsid w:val="00E91092"/>
    <w:rsid w:val="00E911F3"/>
    <w:rsid w:val="00E914E0"/>
    <w:rsid w:val="00E922E6"/>
    <w:rsid w:val="00E930F7"/>
    <w:rsid w:val="00E944F3"/>
    <w:rsid w:val="00E94507"/>
    <w:rsid w:val="00E9489F"/>
    <w:rsid w:val="00E94973"/>
    <w:rsid w:val="00E95A58"/>
    <w:rsid w:val="00EA005D"/>
    <w:rsid w:val="00EA05D5"/>
    <w:rsid w:val="00EA1771"/>
    <w:rsid w:val="00EA197C"/>
    <w:rsid w:val="00EA19DD"/>
    <w:rsid w:val="00EA2052"/>
    <w:rsid w:val="00EA30FE"/>
    <w:rsid w:val="00EA3855"/>
    <w:rsid w:val="00EA3D2D"/>
    <w:rsid w:val="00EA414D"/>
    <w:rsid w:val="00EA4BA4"/>
    <w:rsid w:val="00EA4FE1"/>
    <w:rsid w:val="00EA5137"/>
    <w:rsid w:val="00EA56C7"/>
    <w:rsid w:val="00EA5D7E"/>
    <w:rsid w:val="00EA6087"/>
    <w:rsid w:val="00EA6445"/>
    <w:rsid w:val="00EA657D"/>
    <w:rsid w:val="00EA679E"/>
    <w:rsid w:val="00EA6AE4"/>
    <w:rsid w:val="00EA72FF"/>
    <w:rsid w:val="00EB0147"/>
    <w:rsid w:val="00EB0344"/>
    <w:rsid w:val="00EB0499"/>
    <w:rsid w:val="00EB05FC"/>
    <w:rsid w:val="00EB1086"/>
    <w:rsid w:val="00EB12CD"/>
    <w:rsid w:val="00EB13B0"/>
    <w:rsid w:val="00EB2548"/>
    <w:rsid w:val="00EB3DB1"/>
    <w:rsid w:val="00EB3F91"/>
    <w:rsid w:val="00EB4435"/>
    <w:rsid w:val="00EB4C04"/>
    <w:rsid w:val="00EB504A"/>
    <w:rsid w:val="00EB58A9"/>
    <w:rsid w:val="00EB66C0"/>
    <w:rsid w:val="00EB79CF"/>
    <w:rsid w:val="00EB7B6B"/>
    <w:rsid w:val="00EC0857"/>
    <w:rsid w:val="00EC11BF"/>
    <w:rsid w:val="00EC1F77"/>
    <w:rsid w:val="00EC247B"/>
    <w:rsid w:val="00EC24C7"/>
    <w:rsid w:val="00EC2A5A"/>
    <w:rsid w:val="00EC2B26"/>
    <w:rsid w:val="00EC2BFB"/>
    <w:rsid w:val="00EC2D53"/>
    <w:rsid w:val="00EC2F82"/>
    <w:rsid w:val="00EC3662"/>
    <w:rsid w:val="00EC3CCB"/>
    <w:rsid w:val="00EC4D2B"/>
    <w:rsid w:val="00EC574C"/>
    <w:rsid w:val="00EC66A3"/>
    <w:rsid w:val="00EC6CDB"/>
    <w:rsid w:val="00EC6CEE"/>
    <w:rsid w:val="00EC726F"/>
    <w:rsid w:val="00EC7A0D"/>
    <w:rsid w:val="00EC7BD6"/>
    <w:rsid w:val="00EC7EDD"/>
    <w:rsid w:val="00ED08E8"/>
    <w:rsid w:val="00ED1405"/>
    <w:rsid w:val="00ED1695"/>
    <w:rsid w:val="00ED1CE3"/>
    <w:rsid w:val="00ED22C6"/>
    <w:rsid w:val="00ED2303"/>
    <w:rsid w:val="00ED246E"/>
    <w:rsid w:val="00ED25BC"/>
    <w:rsid w:val="00ED2BA2"/>
    <w:rsid w:val="00ED32AE"/>
    <w:rsid w:val="00ED354E"/>
    <w:rsid w:val="00ED3E78"/>
    <w:rsid w:val="00ED56DA"/>
    <w:rsid w:val="00ED59AB"/>
    <w:rsid w:val="00ED620F"/>
    <w:rsid w:val="00ED62CD"/>
    <w:rsid w:val="00ED76E7"/>
    <w:rsid w:val="00ED7D87"/>
    <w:rsid w:val="00ED7F31"/>
    <w:rsid w:val="00EE020F"/>
    <w:rsid w:val="00EE04BD"/>
    <w:rsid w:val="00EE0702"/>
    <w:rsid w:val="00EE08CC"/>
    <w:rsid w:val="00EE129B"/>
    <w:rsid w:val="00EE1B44"/>
    <w:rsid w:val="00EE1B4D"/>
    <w:rsid w:val="00EE1C6A"/>
    <w:rsid w:val="00EE1F90"/>
    <w:rsid w:val="00EE2C2D"/>
    <w:rsid w:val="00EE3122"/>
    <w:rsid w:val="00EE316D"/>
    <w:rsid w:val="00EE32DD"/>
    <w:rsid w:val="00EE3C81"/>
    <w:rsid w:val="00EE424C"/>
    <w:rsid w:val="00EE4308"/>
    <w:rsid w:val="00EE59B3"/>
    <w:rsid w:val="00EE5ACA"/>
    <w:rsid w:val="00EE5B93"/>
    <w:rsid w:val="00EE7A4B"/>
    <w:rsid w:val="00EE7F45"/>
    <w:rsid w:val="00EF02F9"/>
    <w:rsid w:val="00EF0FEC"/>
    <w:rsid w:val="00EF12BE"/>
    <w:rsid w:val="00EF1B59"/>
    <w:rsid w:val="00EF22AD"/>
    <w:rsid w:val="00EF2841"/>
    <w:rsid w:val="00EF3514"/>
    <w:rsid w:val="00EF3C6A"/>
    <w:rsid w:val="00EF3D5D"/>
    <w:rsid w:val="00EF43E2"/>
    <w:rsid w:val="00EF570E"/>
    <w:rsid w:val="00EF58A0"/>
    <w:rsid w:val="00EF6776"/>
    <w:rsid w:val="00EF7267"/>
    <w:rsid w:val="00EF74A9"/>
    <w:rsid w:val="00EF7C0C"/>
    <w:rsid w:val="00F00603"/>
    <w:rsid w:val="00F007AA"/>
    <w:rsid w:val="00F00EA8"/>
    <w:rsid w:val="00F01901"/>
    <w:rsid w:val="00F04360"/>
    <w:rsid w:val="00F04D47"/>
    <w:rsid w:val="00F053E7"/>
    <w:rsid w:val="00F0575E"/>
    <w:rsid w:val="00F0605A"/>
    <w:rsid w:val="00F10DB4"/>
    <w:rsid w:val="00F10FD5"/>
    <w:rsid w:val="00F11456"/>
    <w:rsid w:val="00F115C0"/>
    <w:rsid w:val="00F11894"/>
    <w:rsid w:val="00F11E09"/>
    <w:rsid w:val="00F12671"/>
    <w:rsid w:val="00F129E1"/>
    <w:rsid w:val="00F1384B"/>
    <w:rsid w:val="00F13C1D"/>
    <w:rsid w:val="00F14243"/>
    <w:rsid w:val="00F14303"/>
    <w:rsid w:val="00F1451B"/>
    <w:rsid w:val="00F14E52"/>
    <w:rsid w:val="00F15937"/>
    <w:rsid w:val="00F15EB3"/>
    <w:rsid w:val="00F1694E"/>
    <w:rsid w:val="00F169A2"/>
    <w:rsid w:val="00F16A54"/>
    <w:rsid w:val="00F16FB4"/>
    <w:rsid w:val="00F1741E"/>
    <w:rsid w:val="00F20452"/>
    <w:rsid w:val="00F211B6"/>
    <w:rsid w:val="00F221C7"/>
    <w:rsid w:val="00F231DA"/>
    <w:rsid w:val="00F232DC"/>
    <w:rsid w:val="00F234AE"/>
    <w:rsid w:val="00F237F3"/>
    <w:rsid w:val="00F23951"/>
    <w:rsid w:val="00F23BAF"/>
    <w:rsid w:val="00F23BC1"/>
    <w:rsid w:val="00F23E08"/>
    <w:rsid w:val="00F24B33"/>
    <w:rsid w:val="00F25106"/>
    <w:rsid w:val="00F2561A"/>
    <w:rsid w:val="00F25B63"/>
    <w:rsid w:val="00F26DE2"/>
    <w:rsid w:val="00F26FE1"/>
    <w:rsid w:val="00F2701C"/>
    <w:rsid w:val="00F30546"/>
    <w:rsid w:val="00F3058E"/>
    <w:rsid w:val="00F30EA0"/>
    <w:rsid w:val="00F3131E"/>
    <w:rsid w:val="00F31D27"/>
    <w:rsid w:val="00F323B0"/>
    <w:rsid w:val="00F329D8"/>
    <w:rsid w:val="00F33274"/>
    <w:rsid w:val="00F33407"/>
    <w:rsid w:val="00F34668"/>
    <w:rsid w:val="00F3475A"/>
    <w:rsid w:val="00F3485D"/>
    <w:rsid w:val="00F353A2"/>
    <w:rsid w:val="00F35703"/>
    <w:rsid w:val="00F35A29"/>
    <w:rsid w:val="00F361F8"/>
    <w:rsid w:val="00F36C77"/>
    <w:rsid w:val="00F37673"/>
    <w:rsid w:val="00F37B2A"/>
    <w:rsid w:val="00F37BEB"/>
    <w:rsid w:val="00F37D30"/>
    <w:rsid w:val="00F4007F"/>
    <w:rsid w:val="00F4016B"/>
    <w:rsid w:val="00F401CB"/>
    <w:rsid w:val="00F409D4"/>
    <w:rsid w:val="00F41460"/>
    <w:rsid w:val="00F41898"/>
    <w:rsid w:val="00F41BFC"/>
    <w:rsid w:val="00F44228"/>
    <w:rsid w:val="00F445A1"/>
    <w:rsid w:val="00F445DA"/>
    <w:rsid w:val="00F449DA"/>
    <w:rsid w:val="00F44E2B"/>
    <w:rsid w:val="00F452E7"/>
    <w:rsid w:val="00F4567A"/>
    <w:rsid w:val="00F476C3"/>
    <w:rsid w:val="00F50873"/>
    <w:rsid w:val="00F51BD6"/>
    <w:rsid w:val="00F51D58"/>
    <w:rsid w:val="00F51F3B"/>
    <w:rsid w:val="00F5246E"/>
    <w:rsid w:val="00F52CBA"/>
    <w:rsid w:val="00F52D4A"/>
    <w:rsid w:val="00F53FE3"/>
    <w:rsid w:val="00F5403F"/>
    <w:rsid w:val="00F54805"/>
    <w:rsid w:val="00F54A81"/>
    <w:rsid w:val="00F5525D"/>
    <w:rsid w:val="00F55422"/>
    <w:rsid w:val="00F55823"/>
    <w:rsid w:val="00F56BA0"/>
    <w:rsid w:val="00F600E8"/>
    <w:rsid w:val="00F6019D"/>
    <w:rsid w:val="00F608E3"/>
    <w:rsid w:val="00F61871"/>
    <w:rsid w:val="00F61F4B"/>
    <w:rsid w:val="00F6286A"/>
    <w:rsid w:val="00F62B99"/>
    <w:rsid w:val="00F63EB9"/>
    <w:rsid w:val="00F64377"/>
    <w:rsid w:val="00F6471D"/>
    <w:rsid w:val="00F64AF1"/>
    <w:rsid w:val="00F6571B"/>
    <w:rsid w:val="00F6647D"/>
    <w:rsid w:val="00F664C6"/>
    <w:rsid w:val="00F66A09"/>
    <w:rsid w:val="00F66A29"/>
    <w:rsid w:val="00F66F4D"/>
    <w:rsid w:val="00F67DEE"/>
    <w:rsid w:val="00F7033C"/>
    <w:rsid w:val="00F70E72"/>
    <w:rsid w:val="00F71C1C"/>
    <w:rsid w:val="00F71C84"/>
    <w:rsid w:val="00F7222F"/>
    <w:rsid w:val="00F72CC3"/>
    <w:rsid w:val="00F734C6"/>
    <w:rsid w:val="00F73693"/>
    <w:rsid w:val="00F73CC6"/>
    <w:rsid w:val="00F73D1B"/>
    <w:rsid w:val="00F73FDD"/>
    <w:rsid w:val="00F7466E"/>
    <w:rsid w:val="00F7575E"/>
    <w:rsid w:val="00F75CD4"/>
    <w:rsid w:val="00F762A9"/>
    <w:rsid w:val="00F76A8C"/>
    <w:rsid w:val="00F76FDF"/>
    <w:rsid w:val="00F77249"/>
    <w:rsid w:val="00F773E8"/>
    <w:rsid w:val="00F777F7"/>
    <w:rsid w:val="00F77A6D"/>
    <w:rsid w:val="00F80AE2"/>
    <w:rsid w:val="00F80BEF"/>
    <w:rsid w:val="00F812BD"/>
    <w:rsid w:val="00F81FB9"/>
    <w:rsid w:val="00F83EBA"/>
    <w:rsid w:val="00F83F73"/>
    <w:rsid w:val="00F84653"/>
    <w:rsid w:val="00F84B74"/>
    <w:rsid w:val="00F853EC"/>
    <w:rsid w:val="00F85CC1"/>
    <w:rsid w:val="00F863B3"/>
    <w:rsid w:val="00F864E2"/>
    <w:rsid w:val="00F86D52"/>
    <w:rsid w:val="00F87F9B"/>
    <w:rsid w:val="00F90325"/>
    <w:rsid w:val="00F90CE3"/>
    <w:rsid w:val="00F92067"/>
    <w:rsid w:val="00F92253"/>
    <w:rsid w:val="00F9282A"/>
    <w:rsid w:val="00F92934"/>
    <w:rsid w:val="00F93BFB"/>
    <w:rsid w:val="00F9544C"/>
    <w:rsid w:val="00F95D3E"/>
    <w:rsid w:val="00F95EFA"/>
    <w:rsid w:val="00F97A29"/>
    <w:rsid w:val="00FA006A"/>
    <w:rsid w:val="00FA0AA9"/>
    <w:rsid w:val="00FA1AC5"/>
    <w:rsid w:val="00FA2A37"/>
    <w:rsid w:val="00FA2CF6"/>
    <w:rsid w:val="00FA3312"/>
    <w:rsid w:val="00FA415D"/>
    <w:rsid w:val="00FA44C0"/>
    <w:rsid w:val="00FA4D1B"/>
    <w:rsid w:val="00FA4F5E"/>
    <w:rsid w:val="00FA4FD8"/>
    <w:rsid w:val="00FA54B3"/>
    <w:rsid w:val="00FA586E"/>
    <w:rsid w:val="00FA62C5"/>
    <w:rsid w:val="00FA6571"/>
    <w:rsid w:val="00FA6DF4"/>
    <w:rsid w:val="00FA7145"/>
    <w:rsid w:val="00FA7716"/>
    <w:rsid w:val="00FA778F"/>
    <w:rsid w:val="00FA7A56"/>
    <w:rsid w:val="00FA7C65"/>
    <w:rsid w:val="00FA7D15"/>
    <w:rsid w:val="00FB0095"/>
    <w:rsid w:val="00FB04A0"/>
    <w:rsid w:val="00FB1E36"/>
    <w:rsid w:val="00FB1F75"/>
    <w:rsid w:val="00FB1FF1"/>
    <w:rsid w:val="00FB2666"/>
    <w:rsid w:val="00FB26F5"/>
    <w:rsid w:val="00FB2A40"/>
    <w:rsid w:val="00FB3170"/>
    <w:rsid w:val="00FB3558"/>
    <w:rsid w:val="00FB3D2C"/>
    <w:rsid w:val="00FB3D66"/>
    <w:rsid w:val="00FB4078"/>
    <w:rsid w:val="00FB47F4"/>
    <w:rsid w:val="00FB5E70"/>
    <w:rsid w:val="00FB5F68"/>
    <w:rsid w:val="00FB736F"/>
    <w:rsid w:val="00FB7B9C"/>
    <w:rsid w:val="00FB7E8C"/>
    <w:rsid w:val="00FC0521"/>
    <w:rsid w:val="00FC07D8"/>
    <w:rsid w:val="00FC0D8F"/>
    <w:rsid w:val="00FC1E77"/>
    <w:rsid w:val="00FC21A8"/>
    <w:rsid w:val="00FC378C"/>
    <w:rsid w:val="00FC3ECC"/>
    <w:rsid w:val="00FC45A8"/>
    <w:rsid w:val="00FC58AE"/>
    <w:rsid w:val="00FC5D22"/>
    <w:rsid w:val="00FC6095"/>
    <w:rsid w:val="00FC6648"/>
    <w:rsid w:val="00FC69FD"/>
    <w:rsid w:val="00FC709B"/>
    <w:rsid w:val="00FC75F5"/>
    <w:rsid w:val="00FC78E8"/>
    <w:rsid w:val="00FD076B"/>
    <w:rsid w:val="00FD0DFB"/>
    <w:rsid w:val="00FD174D"/>
    <w:rsid w:val="00FD1D95"/>
    <w:rsid w:val="00FD207E"/>
    <w:rsid w:val="00FD2951"/>
    <w:rsid w:val="00FD2F9D"/>
    <w:rsid w:val="00FD3347"/>
    <w:rsid w:val="00FD357D"/>
    <w:rsid w:val="00FD3864"/>
    <w:rsid w:val="00FD3AAF"/>
    <w:rsid w:val="00FD3F16"/>
    <w:rsid w:val="00FD4CF3"/>
    <w:rsid w:val="00FD4EFB"/>
    <w:rsid w:val="00FD5667"/>
    <w:rsid w:val="00FD58F8"/>
    <w:rsid w:val="00FD620D"/>
    <w:rsid w:val="00FD64EE"/>
    <w:rsid w:val="00FD6776"/>
    <w:rsid w:val="00FD6BA4"/>
    <w:rsid w:val="00FD7D8D"/>
    <w:rsid w:val="00FE094B"/>
    <w:rsid w:val="00FE1A73"/>
    <w:rsid w:val="00FE31B7"/>
    <w:rsid w:val="00FE3214"/>
    <w:rsid w:val="00FE3305"/>
    <w:rsid w:val="00FE3665"/>
    <w:rsid w:val="00FE4CFB"/>
    <w:rsid w:val="00FE5248"/>
    <w:rsid w:val="00FE6934"/>
    <w:rsid w:val="00FE6C5A"/>
    <w:rsid w:val="00FE6C99"/>
    <w:rsid w:val="00FE777C"/>
    <w:rsid w:val="00FE7A0F"/>
    <w:rsid w:val="00FE7DBC"/>
    <w:rsid w:val="00FF130D"/>
    <w:rsid w:val="00FF158B"/>
    <w:rsid w:val="00FF1603"/>
    <w:rsid w:val="00FF1674"/>
    <w:rsid w:val="00FF1FDA"/>
    <w:rsid w:val="00FF3258"/>
    <w:rsid w:val="00FF4BBD"/>
    <w:rsid w:val="00FF517C"/>
    <w:rsid w:val="00FF55B4"/>
    <w:rsid w:val="00FF572B"/>
    <w:rsid w:val="00FF57BD"/>
    <w:rsid w:val="00FF57ED"/>
    <w:rsid w:val="00FF5808"/>
    <w:rsid w:val="00FF5F77"/>
    <w:rsid w:val="00FF6388"/>
    <w:rsid w:val="00FF661F"/>
    <w:rsid w:val="00FF6D05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C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154C0"/>
  </w:style>
  <w:style w:type="paragraph" w:styleId="a3">
    <w:name w:val="Body Text"/>
    <w:basedOn w:val="a"/>
    <w:link w:val="a4"/>
    <w:rsid w:val="005154C0"/>
    <w:pPr>
      <w:spacing w:after="120"/>
    </w:pPr>
  </w:style>
  <w:style w:type="character" w:customStyle="1" w:styleId="a4">
    <w:name w:val="Основной текст Знак"/>
    <w:basedOn w:val="a0"/>
    <w:link w:val="a3"/>
    <w:rsid w:val="005154C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5154C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2024-09-19T08:19:00Z</dcterms:created>
  <dcterms:modified xsi:type="dcterms:W3CDTF">2024-09-19T08:57:00Z</dcterms:modified>
</cp:coreProperties>
</file>